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F1" w:rsidRDefault="006F79F1" w:rsidP="006F79F1">
      <w:pPr>
        <w:spacing w:after="0" w:line="240" w:lineRule="auto"/>
        <w:jc w:val="center"/>
        <w:rPr>
          <w:rFonts w:ascii="Times New Roman" w:hAnsi="Times New Roman"/>
          <w:b/>
          <w:sz w:val="28"/>
          <w:szCs w:val="28"/>
        </w:rPr>
      </w:pPr>
      <w:r>
        <w:rPr>
          <w:rFonts w:ascii="Times New Roman" w:hAnsi="Times New Roman"/>
          <w:b/>
          <w:sz w:val="28"/>
          <w:szCs w:val="28"/>
        </w:rPr>
        <w:t>МУНИЦИПАЛЬНОЕ АВТОНОМНОЕ УЧРЕЖДЕНИЕ</w:t>
      </w:r>
    </w:p>
    <w:p w:rsidR="006F79F1" w:rsidRDefault="006F79F1" w:rsidP="006F79F1">
      <w:pPr>
        <w:spacing w:after="0" w:line="240" w:lineRule="auto"/>
        <w:jc w:val="center"/>
        <w:rPr>
          <w:rFonts w:ascii="Times New Roman" w:hAnsi="Times New Roman"/>
          <w:b/>
          <w:sz w:val="28"/>
          <w:szCs w:val="28"/>
        </w:rPr>
      </w:pPr>
      <w:r>
        <w:rPr>
          <w:rFonts w:ascii="Times New Roman" w:hAnsi="Times New Roman"/>
          <w:b/>
          <w:sz w:val="28"/>
          <w:szCs w:val="28"/>
        </w:rPr>
        <w:t>ДОПОЛНИТЕЛЬНОГО ОБРАЗОВАНИЯ</w:t>
      </w:r>
    </w:p>
    <w:p w:rsidR="006F79F1" w:rsidRDefault="006F79F1" w:rsidP="006F79F1">
      <w:pPr>
        <w:spacing w:after="0" w:line="240" w:lineRule="auto"/>
        <w:jc w:val="center"/>
        <w:rPr>
          <w:rFonts w:ascii="Times New Roman" w:hAnsi="Times New Roman"/>
          <w:b/>
          <w:sz w:val="28"/>
          <w:szCs w:val="28"/>
        </w:rPr>
      </w:pPr>
      <w:r>
        <w:rPr>
          <w:rFonts w:ascii="Times New Roman" w:hAnsi="Times New Roman"/>
          <w:b/>
          <w:sz w:val="28"/>
          <w:szCs w:val="28"/>
        </w:rPr>
        <w:t>«ДЕТСКАЯ ШКОЛА ИСКУССТВ»</w:t>
      </w:r>
    </w:p>
    <w:p w:rsidR="002A7D81" w:rsidRPr="009108A2" w:rsidRDefault="002A7D81" w:rsidP="002A7D81">
      <w:pPr>
        <w:spacing w:after="0" w:line="240" w:lineRule="auto"/>
        <w:jc w:val="center"/>
        <w:rPr>
          <w:rFonts w:ascii="Times New Roman" w:eastAsia="Times New Roman" w:hAnsi="Times New Roman" w:cs="Times New Roman"/>
          <w:sz w:val="24"/>
          <w:szCs w:val="24"/>
        </w:rPr>
      </w:pPr>
    </w:p>
    <w:p w:rsidR="002A7D81" w:rsidRPr="009108A2" w:rsidRDefault="002A7D81" w:rsidP="002A7D81">
      <w:pPr>
        <w:spacing w:after="0" w:line="240" w:lineRule="auto"/>
        <w:rPr>
          <w:rFonts w:ascii="Times New Roman" w:eastAsia="Times New Roman" w:hAnsi="Times New Roman" w:cs="Times New Roman"/>
          <w:sz w:val="28"/>
          <w:szCs w:val="28"/>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2A7D81" w:rsidRPr="009108A2" w:rsidTr="007E39E8">
        <w:trPr>
          <w:trHeight w:val="831"/>
        </w:trPr>
        <w:tc>
          <w:tcPr>
            <w:tcW w:w="9827" w:type="dxa"/>
            <w:tcBorders>
              <w:top w:val="nil"/>
              <w:left w:val="nil"/>
              <w:bottom w:val="nil"/>
              <w:right w:val="nil"/>
            </w:tcBorders>
            <w:shd w:val="clear" w:color="auto" w:fill="auto"/>
          </w:tcPr>
          <w:p w:rsidR="002A7D81" w:rsidRPr="009108A2" w:rsidRDefault="002A7D81" w:rsidP="007E39E8">
            <w:pPr>
              <w:spacing w:after="0" w:line="240" w:lineRule="auto"/>
              <w:contextualSpacing/>
              <w:jc w:val="both"/>
              <w:rPr>
                <w:rFonts w:ascii="Times New Roman" w:eastAsia="Times New Roman" w:hAnsi="Times New Roman" w:cs="Times New Roman"/>
                <w:kern w:val="2"/>
                <w:sz w:val="24"/>
                <w:szCs w:val="24"/>
              </w:rPr>
            </w:pPr>
            <w:r w:rsidRPr="009108A2">
              <w:rPr>
                <w:rFonts w:ascii="Times New Roman" w:eastAsia="Times New Roman" w:hAnsi="Times New Roman" w:cs="Times New Roman"/>
              </w:rPr>
              <w:t>ПРИНЯТО                                                                                                                              УТВЕРЖДАЮ</w:t>
            </w:r>
          </w:p>
          <w:p w:rsidR="002A7D81" w:rsidRPr="009108A2" w:rsidRDefault="002A7D81" w:rsidP="007E39E8">
            <w:pPr>
              <w:spacing w:after="0" w:line="240" w:lineRule="auto"/>
              <w:contextualSpacing/>
              <w:jc w:val="both"/>
              <w:rPr>
                <w:rFonts w:ascii="Times New Roman" w:eastAsia="Times New Roman" w:hAnsi="Times New Roman" w:cs="Times New Roman"/>
                <w:sz w:val="24"/>
                <w:szCs w:val="24"/>
              </w:rPr>
            </w:pPr>
            <w:r w:rsidRPr="009108A2">
              <w:rPr>
                <w:rFonts w:ascii="Times New Roman" w:eastAsia="Times New Roman" w:hAnsi="Times New Roman" w:cs="Times New Roman"/>
              </w:rPr>
              <w:t>Педагогическим  советом                                                                                Директор МАУ ДО «ДШИ»</w:t>
            </w:r>
          </w:p>
          <w:p w:rsidR="002A7D81" w:rsidRPr="009108A2" w:rsidRDefault="002A7D81" w:rsidP="007E39E8">
            <w:pPr>
              <w:spacing w:after="0" w:line="240" w:lineRule="auto"/>
              <w:contextualSpacing/>
              <w:jc w:val="both"/>
              <w:rPr>
                <w:rFonts w:ascii="Times New Roman" w:eastAsia="Times New Roman" w:hAnsi="Times New Roman" w:cs="Times New Roman"/>
                <w:sz w:val="24"/>
                <w:szCs w:val="24"/>
              </w:rPr>
            </w:pPr>
            <w:r w:rsidRPr="009108A2">
              <w:rPr>
                <w:rFonts w:ascii="Times New Roman" w:eastAsia="Times New Roman" w:hAnsi="Times New Roman" w:cs="Times New Roman"/>
              </w:rPr>
              <w:t xml:space="preserve">МАУ ДО «ДШИ»                                                                                              _________Е.С. </w:t>
            </w:r>
            <w:proofErr w:type="spellStart"/>
            <w:r w:rsidRPr="009108A2">
              <w:rPr>
                <w:rFonts w:ascii="Times New Roman" w:eastAsia="Times New Roman" w:hAnsi="Times New Roman" w:cs="Times New Roman"/>
              </w:rPr>
              <w:t>Бакалейская</w:t>
            </w:r>
            <w:proofErr w:type="spellEnd"/>
          </w:p>
          <w:p w:rsidR="002A7D81" w:rsidRPr="009108A2" w:rsidRDefault="002A7D81" w:rsidP="007E39E8">
            <w:pPr>
              <w:spacing w:after="0" w:line="240" w:lineRule="auto"/>
              <w:contextualSpacing/>
              <w:jc w:val="both"/>
              <w:rPr>
                <w:rFonts w:ascii="Times New Roman" w:eastAsia="Times New Roman" w:hAnsi="Times New Roman" w:cs="Times New Roman"/>
                <w:sz w:val="24"/>
                <w:szCs w:val="24"/>
              </w:rPr>
            </w:pPr>
            <w:r w:rsidRPr="009108A2">
              <w:rPr>
                <w:rFonts w:ascii="Times New Roman" w:eastAsia="Times New Roman" w:hAnsi="Times New Roman" w:cs="Times New Roman"/>
              </w:rPr>
              <w:t>Протокол №</w:t>
            </w:r>
          </w:p>
          <w:p w:rsidR="002A7D81" w:rsidRPr="009108A2" w:rsidRDefault="006F79F1" w:rsidP="007E39E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rPr>
              <w:t>«___»______________20</w:t>
            </w:r>
            <w:r>
              <w:rPr>
                <w:rFonts w:ascii="Times New Roman" w:eastAsia="Times New Roman" w:hAnsi="Times New Roman" w:cs="Times New Roman"/>
                <w:lang w:val="en-US"/>
              </w:rPr>
              <w:t>19</w:t>
            </w:r>
            <w:r w:rsidR="002A7D81" w:rsidRPr="009108A2">
              <w:rPr>
                <w:rFonts w:ascii="Times New Roman" w:eastAsia="Times New Roman" w:hAnsi="Times New Roman" w:cs="Times New Roman"/>
              </w:rPr>
              <w:t xml:space="preserve">г.                                                                </w:t>
            </w:r>
            <w:r>
              <w:rPr>
                <w:rFonts w:ascii="Times New Roman" w:eastAsia="Times New Roman" w:hAnsi="Times New Roman" w:cs="Times New Roman"/>
              </w:rPr>
              <w:t xml:space="preserve">        «___»_______________20</w:t>
            </w:r>
            <w:r>
              <w:rPr>
                <w:rFonts w:ascii="Times New Roman" w:eastAsia="Times New Roman" w:hAnsi="Times New Roman" w:cs="Times New Roman"/>
                <w:lang w:val="en-US"/>
              </w:rPr>
              <w:t>19</w:t>
            </w:r>
            <w:r w:rsidR="002A7D81" w:rsidRPr="009108A2">
              <w:rPr>
                <w:rFonts w:ascii="Times New Roman" w:eastAsia="Times New Roman" w:hAnsi="Times New Roman" w:cs="Times New Roman"/>
              </w:rPr>
              <w:t xml:space="preserve">г.                </w:t>
            </w:r>
          </w:p>
          <w:p w:rsidR="002A7D81" w:rsidRPr="009108A2" w:rsidRDefault="002A7D81" w:rsidP="007E39E8">
            <w:pPr>
              <w:spacing w:after="0" w:line="240" w:lineRule="auto"/>
              <w:contextualSpacing/>
              <w:jc w:val="both"/>
              <w:rPr>
                <w:rFonts w:ascii="Times New Roman" w:eastAsia="Times New Roman" w:hAnsi="Times New Roman" w:cs="Times New Roman"/>
                <w:kern w:val="2"/>
                <w:sz w:val="28"/>
                <w:szCs w:val="28"/>
              </w:rPr>
            </w:pPr>
            <w:r w:rsidRPr="009108A2">
              <w:rPr>
                <w:rFonts w:ascii="Times New Roman" w:eastAsia="Times New Roman" w:hAnsi="Times New Roman" w:cs="Times New Roman"/>
              </w:rPr>
              <w:t xml:space="preserve">                                                                                  </w:t>
            </w:r>
          </w:p>
        </w:tc>
      </w:tr>
    </w:tbl>
    <w:p w:rsidR="008F36F1" w:rsidRPr="00312641" w:rsidRDefault="008F36F1" w:rsidP="008F36F1">
      <w:pPr>
        <w:widowControl w:val="0"/>
        <w:autoSpaceDE w:val="0"/>
        <w:spacing w:after="0" w:line="240" w:lineRule="auto"/>
        <w:ind w:left="4962" w:hanging="6"/>
        <w:jc w:val="right"/>
        <w:rPr>
          <w:rFonts w:ascii="Times New Roman" w:eastAsia="Times New Roman" w:hAnsi="Times New Roman" w:cs="Times New Roman"/>
          <w:color w:val="000000"/>
          <w:sz w:val="28"/>
          <w:szCs w:val="28"/>
        </w:rPr>
      </w:pPr>
    </w:p>
    <w:p w:rsidR="008F36F1" w:rsidRDefault="008F36F1" w:rsidP="008F36F1">
      <w:pPr>
        <w:spacing w:after="0" w:line="360" w:lineRule="auto"/>
        <w:rPr>
          <w:rFonts w:ascii="Times New Roman" w:eastAsia="Calibri" w:hAnsi="Times New Roman" w:cs="Times New Roman"/>
          <w:sz w:val="28"/>
          <w:szCs w:val="28"/>
        </w:rPr>
      </w:pPr>
    </w:p>
    <w:p w:rsidR="008F36F1" w:rsidRPr="00312641" w:rsidRDefault="008F36F1" w:rsidP="008F36F1">
      <w:pPr>
        <w:spacing w:after="0" w:line="360" w:lineRule="auto"/>
        <w:ind w:firstLine="567"/>
        <w:jc w:val="center"/>
        <w:rPr>
          <w:rFonts w:ascii="Times New Roman" w:eastAsia="Calibri" w:hAnsi="Times New Roman" w:cs="Times New Roman"/>
          <w:sz w:val="28"/>
          <w:szCs w:val="28"/>
        </w:rPr>
      </w:pPr>
    </w:p>
    <w:p w:rsidR="008F36F1" w:rsidRPr="00312641" w:rsidRDefault="008F36F1" w:rsidP="008F36F1">
      <w:pPr>
        <w:suppressAutoHyphens/>
        <w:spacing w:after="0" w:line="240" w:lineRule="auto"/>
        <w:jc w:val="center"/>
        <w:rPr>
          <w:rFonts w:ascii="Times New Roman" w:eastAsia="SimSun" w:hAnsi="Times New Roman" w:cs="Mangal"/>
          <w:b/>
          <w:kern w:val="1"/>
          <w:sz w:val="28"/>
          <w:szCs w:val="28"/>
          <w:lang w:eastAsia="hi-IN" w:bidi="hi-IN"/>
        </w:rPr>
      </w:pPr>
      <w:r w:rsidRPr="00312641">
        <w:rPr>
          <w:rFonts w:ascii="Times New Roman" w:eastAsia="SimSun" w:hAnsi="Times New Roman" w:cs="Mangal"/>
          <w:b/>
          <w:kern w:val="1"/>
          <w:sz w:val="28"/>
          <w:szCs w:val="28"/>
          <w:lang w:eastAsia="hi-IN" w:bidi="hi-IN"/>
        </w:rPr>
        <w:t xml:space="preserve">ДОПОЛНИТЕЛЬНАЯ ПРЕДПРОФЕССИОНАЛЬНАЯ ОБЩЕОБРАЗОВАТЕЛЬНАЯ ПРОГРАММА В ОБЛАСТИ </w:t>
      </w:r>
    </w:p>
    <w:p w:rsidR="008F36F1" w:rsidRPr="00312641" w:rsidRDefault="008F36F1" w:rsidP="008F36F1">
      <w:pPr>
        <w:suppressAutoHyphens/>
        <w:spacing w:after="0" w:line="240" w:lineRule="auto"/>
        <w:jc w:val="center"/>
        <w:rPr>
          <w:rFonts w:ascii="Times New Roman" w:eastAsia="SimSun" w:hAnsi="Times New Roman" w:cs="Mangal"/>
          <w:b/>
          <w:kern w:val="1"/>
          <w:sz w:val="28"/>
          <w:szCs w:val="28"/>
          <w:lang w:eastAsia="hi-IN" w:bidi="hi-IN"/>
        </w:rPr>
      </w:pPr>
      <w:r w:rsidRPr="00312641">
        <w:rPr>
          <w:rFonts w:ascii="Times New Roman" w:eastAsia="SimSun" w:hAnsi="Times New Roman" w:cs="Mangal"/>
          <w:b/>
          <w:kern w:val="1"/>
          <w:sz w:val="28"/>
          <w:szCs w:val="28"/>
          <w:lang w:eastAsia="hi-IN" w:bidi="hi-IN"/>
        </w:rPr>
        <w:t>МУЗЫКАЛЬНОГО ИСКУССТВА «НАРОДНЫЕ ИНСТРУМЕНТЫ»</w:t>
      </w:r>
    </w:p>
    <w:p w:rsidR="008F36F1" w:rsidRDefault="008F36F1" w:rsidP="008F36F1">
      <w:pPr>
        <w:spacing w:after="0" w:line="240" w:lineRule="auto"/>
        <w:jc w:val="center"/>
        <w:rPr>
          <w:rFonts w:ascii="Times New Roman" w:eastAsia="Calibri" w:hAnsi="Times New Roman" w:cs="Times New Roman"/>
          <w:b/>
          <w:sz w:val="28"/>
          <w:szCs w:val="28"/>
        </w:rPr>
      </w:pPr>
    </w:p>
    <w:p w:rsidR="008F36F1" w:rsidRDefault="008F36F1" w:rsidP="008F36F1">
      <w:pPr>
        <w:spacing w:after="0" w:line="240" w:lineRule="auto"/>
        <w:jc w:val="center"/>
        <w:rPr>
          <w:rFonts w:ascii="Times New Roman" w:eastAsia="Calibri" w:hAnsi="Times New Roman" w:cs="Times New Roman"/>
          <w:b/>
          <w:sz w:val="28"/>
          <w:szCs w:val="28"/>
        </w:rPr>
      </w:pPr>
    </w:p>
    <w:p w:rsidR="008F36F1" w:rsidRPr="00312641" w:rsidRDefault="008F36F1" w:rsidP="008F36F1">
      <w:pPr>
        <w:spacing w:after="0" w:line="240" w:lineRule="auto"/>
        <w:jc w:val="center"/>
        <w:rPr>
          <w:rFonts w:ascii="Times New Roman" w:eastAsia="Calibri" w:hAnsi="Times New Roman" w:cs="Times New Roman"/>
          <w:b/>
          <w:sz w:val="28"/>
          <w:szCs w:val="28"/>
        </w:rPr>
      </w:pPr>
    </w:p>
    <w:p w:rsidR="008F36F1" w:rsidRDefault="008F36F1" w:rsidP="008F36F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Предметная область</w:t>
      </w:r>
    </w:p>
    <w:p w:rsidR="008F36F1" w:rsidRPr="00312641" w:rsidRDefault="008F36F1" w:rsidP="008F36F1">
      <w:pPr>
        <w:spacing w:after="0" w:line="240" w:lineRule="auto"/>
        <w:jc w:val="center"/>
        <w:rPr>
          <w:rFonts w:ascii="Times New Roman" w:eastAsia="Calibri" w:hAnsi="Times New Roman" w:cs="Times New Roman"/>
          <w:b/>
          <w:sz w:val="28"/>
          <w:szCs w:val="28"/>
        </w:rPr>
      </w:pPr>
    </w:p>
    <w:p w:rsidR="008F36F1" w:rsidRPr="00312641" w:rsidRDefault="008F36F1" w:rsidP="008F36F1">
      <w:pPr>
        <w:spacing w:after="0" w:line="240" w:lineRule="auto"/>
        <w:jc w:val="center"/>
        <w:rPr>
          <w:rFonts w:ascii="Times New Roman" w:eastAsia="Calibri" w:hAnsi="Times New Roman" w:cs="Times New Roman"/>
          <w:b/>
          <w:sz w:val="28"/>
          <w:szCs w:val="28"/>
        </w:rPr>
      </w:pPr>
      <w:r w:rsidRPr="00312641">
        <w:rPr>
          <w:rFonts w:ascii="Times New Roman" w:eastAsia="Calibri" w:hAnsi="Times New Roman" w:cs="Times New Roman"/>
          <w:b/>
          <w:sz w:val="28"/>
          <w:szCs w:val="28"/>
        </w:rPr>
        <w:t>ПО.01. МУЗЫКАЛЬНОЕ ИСПОЛНИТЕЛЬСТВО</w:t>
      </w:r>
    </w:p>
    <w:p w:rsidR="008F36F1" w:rsidRDefault="008F36F1" w:rsidP="008F36F1">
      <w:pPr>
        <w:suppressAutoHyphens/>
        <w:spacing w:after="0" w:line="240" w:lineRule="auto"/>
        <w:jc w:val="center"/>
        <w:rPr>
          <w:rFonts w:ascii="Times New Roman" w:eastAsia="SimSun" w:hAnsi="Times New Roman" w:cs="Mangal"/>
          <w:b/>
          <w:kern w:val="1"/>
          <w:sz w:val="36"/>
          <w:szCs w:val="36"/>
          <w:lang w:eastAsia="hi-IN" w:bidi="hi-IN"/>
        </w:rPr>
      </w:pPr>
    </w:p>
    <w:p w:rsidR="008F36F1" w:rsidRPr="00312641" w:rsidRDefault="008F36F1" w:rsidP="008F36F1">
      <w:pPr>
        <w:suppressAutoHyphens/>
        <w:spacing w:after="0" w:line="240" w:lineRule="auto"/>
        <w:jc w:val="center"/>
        <w:rPr>
          <w:rFonts w:ascii="Times New Roman" w:eastAsia="SimSun" w:hAnsi="Times New Roman" w:cs="Mangal"/>
          <w:b/>
          <w:kern w:val="1"/>
          <w:sz w:val="36"/>
          <w:szCs w:val="36"/>
          <w:lang w:eastAsia="hi-IN" w:bidi="hi-IN"/>
        </w:rPr>
      </w:pPr>
      <w:r w:rsidRPr="00312641">
        <w:rPr>
          <w:rFonts w:ascii="Times New Roman" w:eastAsia="SimSun" w:hAnsi="Times New Roman" w:cs="Mangal"/>
          <w:b/>
          <w:kern w:val="1"/>
          <w:sz w:val="36"/>
          <w:szCs w:val="36"/>
          <w:lang w:eastAsia="hi-IN" w:bidi="hi-IN"/>
        </w:rPr>
        <w:t>ПРОГРАММА</w:t>
      </w:r>
    </w:p>
    <w:p w:rsidR="008F36F1" w:rsidRDefault="008F36F1" w:rsidP="008F36F1">
      <w:pPr>
        <w:suppressAutoHyphens/>
        <w:spacing w:after="0" w:line="240" w:lineRule="auto"/>
        <w:jc w:val="center"/>
        <w:rPr>
          <w:rFonts w:ascii="Times New Roman" w:eastAsia="SimSun" w:hAnsi="Times New Roman" w:cs="Mangal"/>
          <w:b/>
          <w:kern w:val="1"/>
          <w:sz w:val="36"/>
          <w:szCs w:val="36"/>
          <w:lang w:eastAsia="hi-IN" w:bidi="hi-IN"/>
        </w:rPr>
      </w:pPr>
    </w:p>
    <w:p w:rsidR="008F36F1" w:rsidRPr="00312641" w:rsidRDefault="008F36F1" w:rsidP="008F36F1">
      <w:pPr>
        <w:suppressAutoHyphens/>
        <w:spacing w:after="0" w:line="240" w:lineRule="auto"/>
        <w:jc w:val="center"/>
        <w:rPr>
          <w:rFonts w:ascii="Times New Roman" w:eastAsia="SimSun" w:hAnsi="Times New Roman" w:cs="Mangal"/>
          <w:b/>
          <w:kern w:val="1"/>
          <w:sz w:val="36"/>
          <w:szCs w:val="36"/>
          <w:lang w:eastAsia="hi-IN" w:bidi="hi-IN"/>
        </w:rPr>
      </w:pPr>
      <w:r w:rsidRPr="00312641">
        <w:rPr>
          <w:rFonts w:ascii="Times New Roman" w:eastAsia="SimSun" w:hAnsi="Times New Roman" w:cs="Mangal"/>
          <w:b/>
          <w:kern w:val="1"/>
          <w:sz w:val="36"/>
          <w:szCs w:val="36"/>
          <w:lang w:eastAsia="hi-IN" w:bidi="hi-IN"/>
        </w:rPr>
        <w:t xml:space="preserve">по учебному предмету </w:t>
      </w:r>
    </w:p>
    <w:p w:rsidR="008F36F1" w:rsidRPr="00312641" w:rsidRDefault="008F36F1" w:rsidP="008F36F1">
      <w:pPr>
        <w:suppressAutoHyphens/>
        <w:spacing w:after="0" w:line="240" w:lineRule="auto"/>
        <w:jc w:val="center"/>
        <w:rPr>
          <w:rFonts w:ascii="Times New Roman" w:eastAsia="Times New Roman" w:hAnsi="Times New Roman" w:cs="Times New Roman"/>
          <w:sz w:val="42"/>
          <w:szCs w:val="42"/>
        </w:rPr>
      </w:pPr>
      <w:r w:rsidRPr="00312641">
        <w:rPr>
          <w:rFonts w:ascii="Times New Roman" w:eastAsia="SimSun" w:hAnsi="Times New Roman" w:cs="Mangal"/>
          <w:b/>
          <w:kern w:val="1"/>
          <w:sz w:val="42"/>
          <w:szCs w:val="42"/>
          <w:lang w:eastAsia="hi-IN" w:bidi="hi-IN"/>
        </w:rPr>
        <w:t xml:space="preserve">ПО.01.УП.01. </w:t>
      </w:r>
      <w:r w:rsidRPr="00312641">
        <w:rPr>
          <w:rFonts w:ascii="Times New Roman" w:eastAsia="Calibri" w:hAnsi="Times New Roman" w:cs="Times New Roman"/>
          <w:b/>
          <w:bCs/>
          <w:iCs/>
          <w:sz w:val="42"/>
          <w:szCs w:val="42"/>
        </w:rPr>
        <w:t>Специальность</w:t>
      </w:r>
    </w:p>
    <w:p w:rsidR="008F36F1" w:rsidRDefault="008F36F1" w:rsidP="008F36F1">
      <w:pPr>
        <w:suppressAutoHyphens/>
        <w:spacing w:after="0" w:line="240" w:lineRule="auto"/>
        <w:jc w:val="center"/>
        <w:rPr>
          <w:rFonts w:ascii="Times New Roman" w:eastAsia="Times New Roman" w:hAnsi="Times New Roman" w:cs="Times New Roman"/>
          <w:sz w:val="42"/>
          <w:szCs w:val="42"/>
        </w:rPr>
      </w:pPr>
    </w:p>
    <w:p w:rsidR="008F36F1" w:rsidRPr="00312641" w:rsidRDefault="008F36F1" w:rsidP="008F36F1">
      <w:pPr>
        <w:suppressAutoHyphens/>
        <w:spacing w:after="0" w:line="240" w:lineRule="auto"/>
        <w:jc w:val="center"/>
        <w:rPr>
          <w:rFonts w:ascii="Times New Roman" w:eastAsia="Times New Roman" w:hAnsi="Times New Roman" w:cs="Times New Roman"/>
          <w:sz w:val="42"/>
          <w:szCs w:val="42"/>
        </w:rPr>
      </w:pPr>
      <w:r>
        <w:rPr>
          <w:rFonts w:ascii="Times New Roman" w:eastAsia="Times New Roman" w:hAnsi="Times New Roman" w:cs="Times New Roman"/>
          <w:sz w:val="42"/>
          <w:szCs w:val="42"/>
        </w:rPr>
        <w:t xml:space="preserve">«ДОМРА» </w:t>
      </w:r>
      <w:r w:rsidR="00DE76CE">
        <w:rPr>
          <w:rFonts w:ascii="Times New Roman" w:eastAsia="Times New Roman" w:hAnsi="Times New Roman" w:cs="Times New Roman"/>
          <w:sz w:val="42"/>
          <w:szCs w:val="42"/>
        </w:rPr>
        <w:t>5</w:t>
      </w:r>
      <w:r w:rsidRPr="00312641">
        <w:rPr>
          <w:rFonts w:ascii="Times New Roman" w:eastAsia="Times New Roman" w:hAnsi="Times New Roman" w:cs="Times New Roman"/>
          <w:sz w:val="42"/>
          <w:szCs w:val="42"/>
        </w:rPr>
        <w:t xml:space="preserve"> лет</w:t>
      </w:r>
    </w:p>
    <w:p w:rsidR="008F36F1" w:rsidRPr="00312641" w:rsidRDefault="008F36F1" w:rsidP="008F36F1">
      <w:pPr>
        <w:spacing w:after="0" w:line="360" w:lineRule="auto"/>
        <w:ind w:firstLine="567"/>
        <w:jc w:val="center"/>
        <w:rPr>
          <w:rFonts w:ascii="Times New Roman" w:eastAsia="Calibri" w:hAnsi="Times New Roman" w:cs="Times New Roman"/>
          <w:sz w:val="28"/>
          <w:szCs w:val="28"/>
        </w:rPr>
      </w:pPr>
    </w:p>
    <w:p w:rsidR="008F36F1" w:rsidRPr="00312641" w:rsidRDefault="008F36F1" w:rsidP="008F36F1">
      <w:pPr>
        <w:spacing w:after="0" w:line="360" w:lineRule="auto"/>
        <w:rPr>
          <w:rFonts w:ascii="Times New Roman" w:eastAsia="Calibri" w:hAnsi="Times New Roman" w:cs="Times New Roman"/>
          <w:sz w:val="28"/>
          <w:szCs w:val="28"/>
        </w:rPr>
      </w:pPr>
    </w:p>
    <w:p w:rsidR="008F36F1" w:rsidRPr="00312641" w:rsidRDefault="008F36F1" w:rsidP="008F36F1">
      <w:pPr>
        <w:spacing w:after="0" w:line="240" w:lineRule="auto"/>
        <w:rPr>
          <w:rFonts w:ascii="Times New Roman" w:eastAsia="Times New Roman" w:hAnsi="Times New Roman" w:cs="Times New Roman"/>
          <w:b/>
          <w:color w:val="000000"/>
          <w:sz w:val="28"/>
          <w:szCs w:val="20"/>
        </w:rPr>
      </w:pPr>
    </w:p>
    <w:p w:rsidR="002A7D81" w:rsidRDefault="002A7D81" w:rsidP="008F36F1">
      <w:pPr>
        <w:spacing w:after="0" w:line="240" w:lineRule="auto"/>
        <w:jc w:val="center"/>
        <w:rPr>
          <w:rFonts w:ascii="Times New Roman" w:eastAsia="Times New Roman" w:hAnsi="Times New Roman" w:cs="Times New Roman"/>
          <w:b/>
          <w:color w:val="000000"/>
          <w:sz w:val="28"/>
          <w:szCs w:val="20"/>
        </w:rPr>
      </w:pPr>
    </w:p>
    <w:p w:rsidR="002A7D81" w:rsidRDefault="002A7D81" w:rsidP="008F36F1">
      <w:pPr>
        <w:spacing w:after="0" w:line="240" w:lineRule="auto"/>
        <w:jc w:val="center"/>
        <w:rPr>
          <w:rFonts w:ascii="Times New Roman" w:eastAsia="Times New Roman" w:hAnsi="Times New Roman" w:cs="Times New Roman"/>
          <w:b/>
          <w:color w:val="000000"/>
          <w:sz w:val="28"/>
          <w:szCs w:val="20"/>
        </w:rPr>
      </w:pPr>
    </w:p>
    <w:p w:rsidR="002A7D81" w:rsidRDefault="002A7D81" w:rsidP="008F36F1">
      <w:pPr>
        <w:spacing w:after="0" w:line="240" w:lineRule="auto"/>
        <w:jc w:val="center"/>
        <w:rPr>
          <w:rFonts w:ascii="Times New Roman" w:eastAsia="Times New Roman" w:hAnsi="Times New Roman" w:cs="Times New Roman"/>
          <w:b/>
          <w:color w:val="000000"/>
          <w:sz w:val="28"/>
          <w:szCs w:val="20"/>
        </w:rPr>
      </w:pPr>
    </w:p>
    <w:p w:rsidR="002A7D81" w:rsidRDefault="002A7D81" w:rsidP="008F36F1">
      <w:pPr>
        <w:spacing w:after="0" w:line="240" w:lineRule="auto"/>
        <w:jc w:val="center"/>
        <w:rPr>
          <w:rFonts w:ascii="Times New Roman" w:eastAsia="Times New Roman" w:hAnsi="Times New Roman" w:cs="Times New Roman"/>
          <w:b/>
          <w:color w:val="000000"/>
          <w:sz w:val="28"/>
          <w:szCs w:val="20"/>
        </w:rPr>
      </w:pPr>
    </w:p>
    <w:p w:rsidR="002A7D81" w:rsidRDefault="002A7D81" w:rsidP="008F36F1">
      <w:pPr>
        <w:spacing w:after="0" w:line="240" w:lineRule="auto"/>
        <w:jc w:val="center"/>
        <w:rPr>
          <w:rFonts w:ascii="Times New Roman" w:eastAsia="Times New Roman" w:hAnsi="Times New Roman" w:cs="Times New Roman"/>
          <w:b/>
          <w:color w:val="000000"/>
          <w:sz w:val="28"/>
          <w:szCs w:val="20"/>
          <w:lang w:val="en-US"/>
        </w:rPr>
      </w:pPr>
    </w:p>
    <w:p w:rsidR="006F79F1" w:rsidRPr="006F79F1" w:rsidRDefault="006F79F1" w:rsidP="008F36F1">
      <w:pPr>
        <w:spacing w:after="0" w:line="240" w:lineRule="auto"/>
        <w:jc w:val="center"/>
        <w:rPr>
          <w:rFonts w:ascii="Times New Roman" w:eastAsia="Times New Roman" w:hAnsi="Times New Roman" w:cs="Times New Roman"/>
          <w:b/>
          <w:color w:val="000000"/>
          <w:sz w:val="28"/>
          <w:szCs w:val="20"/>
          <w:lang w:val="en-US"/>
        </w:rPr>
      </w:pPr>
    </w:p>
    <w:p w:rsidR="002A7D81" w:rsidRDefault="002A7D81" w:rsidP="006F79F1">
      <w:pPr>
        <w:spacing w:after="0" w:line="240" w:lineRule="auto"/>
        <w:jc w:val="center"/>
        <w:rPr>
          <w:rFonts w:ascii="Times New Roman" w:eastAsia="Times New Roman" w:hAnsi="Times New Roman" w:cs="Times New Roman"/>
          <w:b/>
          <w:color w:val="000000"/>
          <w:sz w:val="28"/>
          <w:szCs w:val="20"/>
        </w:rPr>
      </w:pPr>
      <w:proofErr w:type="spellStart"/>
      <w:r>
        <w:rPr>
          <w:rFonts w:ascii="Times New Roman" w:eastAsia="Times New Roman" w:hAnsi="Times New Roman" w:cs="Times New Roman"/>
          <w:b/>
          <w:color w:val="000000"/>
          <w:sz w:val="28"/>
          <w:szCs w:val="20"/>
        </w:rPr>
        <w:t>г.о</w:t>
      </w:r>
      <w:proofErr w:type="gramStart"/>
      <w:r>
        <w:rPr>
          <w:rFonts w:ascii="Times New Roman" w:eastAsia="Times New Roman" w:hAnsi="Times New Roman" w:cs="Times New Roman"/>
          <w:b/>
          <w:color w:val="000000"/>
          <w:sz w:val="28"/>
          <w:szCs w:val="20"/>
        </w:rPr>
        <w:t>.</w:t>
      </w:r>
      <w:r w:rsidR="008F36F1">
        <w:rPr>
          <w:rFonts w:ascii="Times New Roman" w:eastAsia="Times New Roman" w:hAnsi="Times New Roman" w:cs="Times New Roman"/>
          <w:b/>
          <w:color w:val="000000"/>
          <w:sz w:val="28"/>
          <w:szCs w:val="20"/>
        </w:rPr>
        <w:t>Ш</w:t>
      </w:r>
      <w:proofErr w:type="gramEnd"/>
      <w:r w:rsidR="008F36F1">
        <w:rPr>
          <w:rFonts w:ascii="Times New Roman" w:eastAsia="Times New Roman" w:hAnsi="Times New Roman" w:cs="Times New Roman"/>
          <w:b/>
          <w:color w:val="000000"/>
          <w:sz w:val="28"/>
          <w:szCs w:val="20"/>
        </w:rPr>
        <w:t>уя</w:t>
      </w:r>
      <w:proofErr w:type="spellEnd"/>
    </w:p>
    <w:p w:rsidR="002A7D81" w:rsidRPr="006F79F1" w:rsidRDefault="006F79F1" w:rsidP="006F79F1">
      <w:pPr>
        <w:spacing w:after="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20</w:t>
      </w:r>
      <w:r w:rsidRPr="006F79F1">
        <w:rPr>
          <w:rFonts w:ascii="Times New Roman" w:eastAsia="Times New Roman" w:hAnsi="Times New Roman" w:cs="Times New Roman"/>
          <w:b/>
          <w:color w:val="000000"/>
          <w:sz w:val="28"/>
          <w:szCs w:val="20"/>
        </w:rPr>
        <w:t>19</w:t>
      </w:r>
      <w:r w:rsidR="002A7D81">
        <w:rPr>
          <w:rFonts w:ascii="Times New Roman" w:eastAsia="Times New Roman" w:hAnsi="Times New Roman" w:cs="Times New Roman"/>
          <w:b/>
          <w:color w:val="000000"/>
          <w:sz w:val="28"/>
          <w:szCs w:val="20"/>
        </w:rPr>
        <w:t xml:space="preserve"> г.</w:t>
      </w:r>
    </w:p>
    <w:p w:rsidR="00183865" w:rsidRDefault="00183865" w:rsidP="00183865">
      <w:pPr>
        <w:spacing w:after="0"/>
        <w:rPr>
          <w:rFonts w:ascii="Times New Roman" w:hAnsi="Times New Roman"/>
          <w:b/>
          <w:sz w:val="28"/>
        </w:rPr>
      </w:pPr>
      <w:r>
        <w:rPr>
          <w:rFonts w:ascii="Times New Roman" w:hAnsi="Times New Roman"/>
          <w:b/>
          <w:sz w:val="28"/>
        </w:rPr>
        <w:lastRenderedPageBreak/>
        <w:t>Структура программы учебного предмета</w:t>
      </w:r>
    </w:p>
    <w:p w:rsidR="00183865" w:rsidRDefault="00183865" w:rsidP="00183865">
      <w:pPr>
        <w:rPr>
          <w:rFonts w:ascii="Times New Roman" w:hAnsi="Times New Roman"/>
          <w:b/>
        </w:rPr>
      </w:pPr>
    </w:p>
    <w:p w:rsidR="00183865" w:rsidRDefault="00183865" w:rsidP="00183865">
      <w:pPr>
        <w:tabs>
          <w:tab w:val="left" w:pos="284"/>
        </w:tabs>
        <w:rPr>
          <w:rFonts w:ascii="Times New Roman" w:hAnsi="Times New Roman"/>
          <w:b/>
          <w:sz w:val="28"/>
        </w:rPr>
      </w:pPr>
      <w:r>
        <w:rPr>
          <w:rFonts w:ascii="Times New Roman" w:hAnsi="Times New Roman"/>
          <w:b/>
          <w:sz w:val="28"/>
        </w:rPr>
        <w:t>I.</w:t>
      </w:r>
      <w:r>
        <w:rPr>
          <w:rFonts w:ascii="Times New Roman" w:hAnsi="Times New Roman"/>
          <w:b/>
          <w:sz w:val="28"/>
        </w:rPr>
        <w:tab/>
        <w:t>Пояснительная записка</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rsidR="00183865" w:rsidRDefault="00183865" w:rsidP="00183865">
      <w:pPr>
        <w:tabs>
          <w:tab w:val="left" w:pos="284"/>
        </w:tabs>
        <w:spacing w:after="0"/>
        <w:jc w:val="both"/>
        <w:rPr>
          <w:rFonts w:ascii="Times New Roman" w:hAnsi="Times New Roman"/>
          <w:i/>
          <w:sz w:val="24"/>
        </w:rPr>
      </w:pPr>
      <w:r>
        <w:rPr>
          <w:rFonts w:ascii="Times New Roman" w:hAnsi="Times New Roman"/>
          <w:i/>
          <w:sz w:val="28"/>
        </w:rPr>
        <w:tab/>
      </w:r>
      <w:r>
        <w:rPr>
          <w:rFonts w:ascii="Times New Roman" w:hAnsi="Times New Roman"/>
          <w:i/>
          <w:sz w:val="24"/>
        </w:rPr>
        <w:t>- Характеристика учебного предмета, его место и роль в образовательном процессе;</w:t>
      </w:r>
    </w:p>
    <w:p w:rsidR="00183865" w:rsidRDefault="00183865" w:rsidP="00183865">
      <w:pPr>
        <w:tabs>
          <w:tab w:val="left" w:pos="284"/>
        </w:tabs>
        <w:spacing w:after="0"/>
        <w:jc w:val="both"/>
        <w:rPr>
          <w:rFonts w:ascii="Times New Roman" w:hAnsi="Times New Roman"/>
          <w:i/>
          <w:sz w:val="24"/>
        </w:rPr>
      </w:pPr>
      <w:r>
        <w:rPr>
          <w:rFonts w:ascii="Times New Roman" w:hAnsi="Times New Roman"/>
          <w:i/>
          <w:sz w:val="24"/>
        </w:rPr>
        <w:tab/>
        <w:t>- Срок реализации учебного предмета;</w:t>
      </w:r>
    </w:p>
    <w:p w:rsidR="00183865" w:rsidRDefault="00183865" w:rsidP="00183865">
      <w:pPr>
        <w:tabs>
          <w:tab w:val="left" w:pos="284"/>
        </w:tabs>
        <w:spacing w:after="0"/>
        <w:jc w:val="both"/>
        <w:rPr>
          <w:rFonts w:ascii="Times New Roman" w:hAnsi="Times New Roman"/>
          <w:i/>
          <w:sz w:val="24"/>
        </w:rPr>
      </w:pPr>
      <w:r>
        <w:rPr>
          <w:rFonts w:ascii="Times New Roman" w:hAnsi="Times New Roman"/>
          <w:i/>
          <w:sz w:val="24"/>
        </w:rPr>
        <w:tab/>
      </w:r>
      <w:r>
        <w:rPr>
          <w:rFonts w:ascii="Times New Roman" w:hAnsi="Times New Roman"/>
          <w:i/>
          <w:sz w:val="24"/>
        </w:rPr>
        <w:t>- </w:t>
      </w:r>
      <w:r>
        <w:rPr>
          <w:rFonts w:ascii="Times New Roman" w:hAnsi="Times New Roman"/>
          <w:i/>
          <w:sz w:val="24"/>
        </w:rPr>
        <w:t>Объем учебного времени, предусмотренн</w:t>
      </w:r>
      <w:r>
        <w:rPr>
          <w:rFonts w:ascii="Times New Roman" w:hAnsi="Times New Roman"/>
          <w:i/>
          <w:sz w:val="24"/>
        </w:rPr>
        <w:t xml:space="preserve">ый учебным планом Детской школы </w:t>
      </w:r>
      <w:r>
        <w:rPr>
          <w:rFonts w:ascii="Times New Roman" w:hAnsi="Times New Roman"/>
          <w:i/>
          <w:sz w:val="24"/>
        </w:rPr>
        <w:t>искусств на реализацию учебного предмета;</w:t>
      </w:r>
    </w:p>
    <w:p w:rsidR="00183865" w:rsidRDefault="00183865" w:rsidP="00183865">
      <w:pPr>
        <w:tabs>
          <w:tab w:val="left" w:pos="284"/>
        </w:tabs>
        <w:spacing w:after="0"/>
        <w:jc w:val="both"/>
        <w:rPr>
          <w:rFonts w:ascii="Times New Roman" w:hAnsi="Times New Roman"/>
          <w:i/>
          <w:sz w:val="24"/>
        </w:rPr>
      </w:pPr>
      <w:r>
        <w:rPr>
          <w:rFonts w:ascii="Times New Roman" w:hAnsi="Times New Roman"/>
          <w:i/>
          <w:sz w:val="24"/>
        </w:rPr>
        <w:tab/>
        <w:t>- Форма проведения учебных аудиторных занятий;</w:t>
      </w:r>
    </w:p>
    <w:p w:rsidR="00183865" w:rsidRDefault="00183865" w:rsidP="00183865">
      <w:pPr>
        <w:tabs>
          <w:tab w:val="left" w:pos="284"/>
        </w:tabs>
        <w:spacing w:after="0"/>
        <w:jc w:val="both"/>
        <w:rPr>
          <w:rFonts w:ascii="Times New Roman" w:hAnsi="Times New Roman"/>
          <w:i/>
          <w:sz w:val="24"/>
        </w:rPr>
      </w:pPr>
      <w:r>
        <w:rPr>
          <w:rFonts w:ascii="Times New Roman" w:hAnsi="Times New Roman"/>
          <w:i/>
          <w:sz w:val="24"/>
        </w:rPr>
        <w:tab/>
        <w:t>- Цели и задачи учебного предмета;</w:t>
      </w:r>
    </w:p>
    <w:p w:rsidR="00183865" w:rsidRDefault="00183865" w:rsidP="00183865">
      <w:pPr>
        <w:tabs>
          <w:tab w:val="left" w:pos="284"/>
        </w:tabs>
        <w:spacing w:after="0"/>
        <w:jc w:val="both"/>
        <w:rPr>
          <w:rFonts w:ascii="Times New Roman" w:hAnsi="Times New Roman"/>
          <w:i/>
          <w:sz w:val="24"/>
        </w:rPr>
      </w:pPr>
      <w:r>
        <w:rPr>
          <w:rFonts w:ascii="Times New Roman" w:hAnsi="Times New Roman"/>
          <w:i/>
          <w:sz w:val="24"/>
        </w:rPr>
        <w:tab/>
        <w:t>- Обоснование структуры программы учебного предмета;</w:t>
      </w:r>
    </w:p>
    <w:p w:rsidR="00183865" w:rsidRDefault="00183865" w:rsidP="00183865">
      <w:pPr>
        <w:pStyle w:val="a4"/>
        <w:tabs>
          <w:tab w:val="left" w:pos="284"/>
        </w:tabs>
        <w:spacing w:line="276" w:lineRule="auto"/>
        <w:rPr>
          <w:i/>
        </w:rPr>
      </w:pPr>
      <w:r>
        <w:rPr>
          <w:i/>
        </w:rPr>
        <w:tab/>
        <w:t xml:space="preserve">- Методы обучения; </w:t>
      </w:r>
    </w:p>
    <w:p w:rsidR="00183865" w:rsidRPr="003F399C" w:rsidRDefault="00183865" w:rsidP="00183865">
      <w:pPr>
        <w:pStyle w:val="a4"/>
        <w:tabs>
          <w:tab w:val="left" w:pos="284"/>
        </w:tabs>
        <w:spacing w:line="276" w:lineRule="auto"/>
        <w:rPr>
          <w:i/>
        </w:rPr>
      </w:pPr>
      <w:r>
        <w:rPr>
          <w:i/>
        </w:rPr>
        <w:tab/>
        <w:t>- Описание материально-технических услов</w:t>
      </w:r>
      <w:r>
        <w:rPr>
          <w:i/>
        </w:rPr>
        <w:t>ий реализации учебного предмета.</w:t>
      </w:r>
    </w:p>
    <w:p w:rsidR="00183865" w:rsidRDefault="00183865" w:rsidP="00183865">
      <w:pPr>
        <w:tabs>
          <w:tab w:val="left" w:pos="284"/>
        </w:tabs>
        <w:spacing w:after="0"/>
        <w:rPr>
          <w:rFonts w:ascii="Times New Roman" w:hAnsi="Times New Roman"/>
          <w:b/>
          <w:sz w:val="28"/>
        </w:rPr>
      </w:pPr>
      <w:r>
        <w:rPr>
          <w:rFonts w:ascii="Times New Roman" w:hAnsi="Times New Roman"/>
          <w:b/>
          <w:sz w:val="28"/>
        </w:rPr>
        <w:t>II. </w:t>
      </w:r>
      <w:r>
        <w:rPr>
          <w:rFonts w:ascii="Times New Roman" w:hAnsi="Times New Roman"/>
          <w:b/>
          <w:sz w:val="28"/>
        </w:rPr>
        <w:t>Содержание учебного предмета</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rsidR="00183865" w:rsidRDefault="00183865" w:rsidP="00183865">
      <w:pPr>
        <w:tabs>
          <w:tab w:val="left" w:pos="284"/>
        </w:tabs>
        <w:spacing w:after="0"/>
        <w:rPr>
          <w:rFonts w:ascii="Times New Roman" w:hAnsi="Times New Roman"/>
          <w:i/>
          <w:sz w:val="24"/>
        </w:rPr>
      </w:pPr>
      <w:r>
        <w:rPr>
          <w:rFonts w:ascii="Times New Roman" w:hAnsi="Times New Roman"/>
          <w:sz w:val="28"/>
        </w:rPr>
        <w:tab/>
      </w:r>
      <w:r>
        <w:rPr>
          <w:rFonts w:ascii="Times New Roman" w:hAnsi="Times New Roman"/>
          <w:b/>
          <w:sz w:val="24"/>
        </w:rPr>
        <w:t>-</w:t>
      </w:r>
      <w:r>
        <w:rPr>
          <w:rFonts w:ascii="Times New Roman" w:hAnsi="Times New Roman"/>
          <w:sz w:val="24"/>
        </w:rPr>
        <w:t xml:space="preserve"> </w:t>
      </w:r>
      <w:r>
        <w:rPr>
          <w:rFonts w:ascii="Times New Roman" w:hAnsi="Times New Roman"/>
          <w:i/>
          <w:sz w:val="24"/>
        </w:rPr>
        <w:t>Сведения о затратах учебного времени;</w:t>
      </w:r>
    </w:p>
    <w:p w:rsidR="00183865" w:rsidRDefault="00183865" w:rsidP="00183865">
      <w:pPr>
        <w:tabs>
          <w:tab w:val="left" w:pos="284"/>
        </w:tabs>
        <w:spacing w:after="0"/>
        <w:rPr>
          <w:rFonts w:ascii="Times New Roman" w:hAnsi="Times New Roman"/>
          <w:i/>
          <w:sz w:val="24"/>
        </w:rPr>
      </w:pPr>
      <w:r>
        <w:rPr>
          <w:rFonts w:ascii="Times New Roman" w:hAnsi="Times New Roman"/>
          <w:i/>
          <w:sz w:val="24"/>
        </w:rPr>
        <w:tab/>
      </w:r>
      <w:r>
        <w:rPr>
          <w:rFonts w:ascii="Times New Roman" w:hAnsi="Times New Roman"/>
          <w:i/>
          <w:sz w:val="24"/>
        </w:rPr>
        <w:t>- Годовые требования по классам.</w:t>
      </w:r>
    </w:p>
    <w:p w:rsidR="00183865" w:rsidRDefault="00183865" w:rsidP="00183865">
      <w:pPr>
        <w:tabs>
          <w:tab w:val="left" w:pos="284"/>
        </w:tabs>
        <w:spacing w:after="0"/>
        <w:rPr>
          <w:rFonts w:ascii="Times New Roman" w:hAnsi="Times New Roman"/>
          <w:b/>
          <w:sz w:val="28"/>
        </w:rPr>
      </w:pPr>
      <w:r>
        <w:rPr>
          <w:rFonts w:ascii="Times New Roman" w:hAnsi="Times New Roman"/>
          <w:b/>
          <w:sz w:val="28"/>
        </w:rPr>
        <w:t xml:space="preserve">III. </w:t>
      </w:r>
      <w:r>
        <w:rPr>
          <w:rFonts w:ascii="Times New Roman" w:hAnsi="Times New Roman"/>
          <w:b/>
          <w:sz w:val="28"/>
        </w:rPr>
        <w:t>Требования к уровню подготовки учащихся</w:t>
      </w:r>
      <w:r>
        <w:rPr>
          <w:rFonts w:ascii="Times New Roman" w:hAnsi="Times New Roman"/>
          <w:b/>
          <w:sz w:val="28"/>
        </w:rPr>
        <w:tab/>
      </w:r>
      <w:r>
        <w:rPr>
          <w:rFonts w:ascii="Times New Roman" w:hAnsi="Times New Roman"/>
          <w:b/>
          <w:sz w:val="28"/>
        </w:rPr>
        <w:tab/>
      </w:r>
      <w:r>
        <w:rPr>
          <w:rFonts w:ascii="Times New Roman" w:hAnsi="Times New Roman"/>
          <w:b/>
          <w:sz w:val="28"/>
        </w:rPr>
        <w:tab/>
      </w:r>
    </w:p>
    <w:p w:rsidR="00183865" w:rsidRPr="006E6A76" w:rsidRDefault="00183865" w:rsidP="00183865">
      <w:pPr>
        <w:pStyle w:val="a4"/>
        <w:tabs>
          <w:tab w:val="left" w:pos="284"/>
        </w:tabs>
        <w:spacing w:line="276" w:lineRule="auto"/>
        <w:rPr>
          <w:b/>
          <w:sz w:val="28"/>
        </w:rPr>
      </w:pPr>
      <w:r>
        <w:rPr>
          <w:b/>
          <w:sz w:val="28"/>
        </w:rPr>
        <w:t xml:space="preserve">IV.  </w:t>
      </w:r>
      <w:r>
        <w:rPr>
          <w:b/>
          <w:sz w:val="28"/>
        </w:rPr>
        <w:t xml:space="preserve">Формы и методы контроля, система оценок </w:t>
      </w:r>
      <w:r>
        <w:rPr>
          <w:b/>
          <w:sz w:val="28"/>
        </w:rPr>
        <w:tab/>
      </w:r>
    </w:p>
    <w:p w:rsidR="00183865" w:rsidRDefault="00183865" w:rsidP="00183865">
      <w:pPr>
        <w:pStyle w:val="a4"/>
        <w:tabs>
          <w:tab w:val="left" w:pos="284"/>
        </w:tabs>
        <w:spacing w:line="276" w:lineRule="auto"/>
        <w:rPr>
          <w:i/>
        </w:rPr>
      </w:pPr>
      <w:r>
        <w:rPr>
          <w:b/>
        </w:rPr>
        <w:t xml:space="preserve">     </w:t>
      </w:r>
      <w:r>
        <w:rPr>
          <w:b/>
        </w:rPr>
        <w:t xml:space="preserve">- </w:t>
      </w:r>
      <w:r>
        <w:rPr>
          <w:i/>
        </w:rPr>
        <w:t xml:space="preserve">Аттестация: цели, виды, форма, содержание; </w:t>
      </w:r>
    </w:p>
    <w:p w:rsidR="00183865" w:rsidRPr="006E6A76" w:rsidRDefault="00183865" w:rsidP="00183865">
      <w:pPr>
        <w:pStyle w:val="a4"/>
        <w:tabs>
          <w:tab w:val="left" w:pos="284"/>
        </w:tabs>
        <w:spacing w:line="276" w:lineRule="auto"/>
        <w:jc w:val="left"/>
        <w:rPr>
          <w:i/>
        </w:rPr>
      </w:pPr>
      <w:r>
        <w:rPr>
          <w:i/>
        </w:rPr>
        <w:tab/>
        <w:t>- Критерии оценки.</w:t>
      </w:r>
    </w:p>
    <w:p w:rsidR="00183865" w:rsidRDefault="00183865" w:rsidP="00183865">
      <w:pPr>
        <w:pStyle w:val="a4"/>
        <w:tabs>
          <w:tab w:val="left" w:pos="284"/>
        </w:tabs>
        <w:spacing w:line="276" w:lineRule="auto"/>
        <w:rPr>
          <w:b/>
          <w:sz w:val="28"/>
        </w:rPr>
      </w:pPr>
      <w:r>
        <w:rPr>
          <w:b/>
          <w:sz w:val="28"/>
        </w:rPr>
        <w:t>V.</w:t>
      </w:r>
      <w:r>
        <w:rPr>
          <w:b/>
          <w:sz w:val="28"/>
        </w:rPr>
        <w:tab/>
      </w:r>
      <w:r>
        <w:rPr>
          <w:b/>
          <w:sz w:val="28"/>
        </w:rPr>
        <w:t xml:space="preserve"> </w:t>
      </w:r>
      <w:r>
        <w:rPr>
          <w:b/>
          <w:sz w:val="28"/>
        </w:rPr>
        <w:t>Методическое обеспечение учебного процесса</w:t>
      </w:r>
      <w:r>
        <w:rPr>
          <w:b/>
          <w:sz w:val="28"/>
        </w:rPr>
        <w:tab/>
      </w:r>
      <w:r>
        <w:rPr>
          <w:b/>
          <w:sz w:val="28"/>
        </w:rPr>
        <w:tab/>
      </w:r>
    </w:p>
    <w:p w:rsidR="00183865" w:rsidRDefault="00183865" w:rsidP="00183865">
      <w:pPr>
        <w:pStyle w:val="a4"/>
        <w:tabs>
          <w:tab w:val="left" w:pos="284"/>
        </w:tabs>
        <w:spacing w:line="276" w:lineRule="auto"/>
        <w:rPr>
          <w:i/>
        </w:rPr>
      </w:pPr>
      <w:r>
        <w:rPr>
          <w:i/>
          <w:sz w:val="28"/>
        </w:rPr>
        <w:tab/>
      </w:r>
      <w:r>
        <w:rPr>
          <w:i/>
        </w:rPr>
        <w:t>- Методические рекомендации педагогическим работникам;</w:t>
      </w:r>
    </w:p>
    <w:p w:rsidR="00183865" w:rsidRPr="003F399C" w:rsidRDefault="00183865" w:rsidP="00183865">
      <w:pPr>
        <w:pStyle w:val="a4"/>
        <w:tabs>
          <w:tab w:val="left" w:pos="284"/>
        </w:tabs>
        <w:spacing w:line="276" w:lineRule="auto"/>
        <w:rPr>
          <w:i/>
        </w:rPr>
      </w:pPr>
      <w:r>
        <w:rPr>
          <w:i/>
        </w:rPr>
        <w:t xml:space="preserve">    </w:t>
      </w:r>
      <w:r>
        <w:rPr>
          <w:i/>
        </w:rPr>
        <w:t>- Методические рекомендации по орга</w:t>
      </w:r>
      <w:r>
        <w:rPr>
          <w:i/>
        </w:rPr>
        <w:t>низации самостоятельной работы.</w:t>
      </w:r>
    </w:p>
    <w:p w:rsidR="00183865" w:rsidRPr="006E6A76" w:rsidRDefault="00183865" w:rsidP="00183865">
      <w:pPr>
        <w:pStyle w:val="a4"/>
        <w:tabs>
          <w:tab w:val="left" w:pos="284"/>
        </w:tabs>
        <w:spacing w:line="276" w:lineRule="auto"/>
        <w:rPr>
          <w:b/>
          <w:sz w:val="28"/>
        </w:rPr>
      </w:pPr>
      <w:r>
        <w:rPr>
          <w:b/>
          <w:sz w:val="28"/>
        </w:rPr>
        <w:t xml:space="preserve">VI. </w:t>
      </w:r>
      <w:r>
        <w:rPr>
          <w:b/>
          <w:sz w:val="28"/>
        </w:rPr>
        <w:t>Списки нотной и методической литературы</w:t>
      </w:r>
      <w:r>
        <w:rPr>
          <w:b/>
          <w:sz w:val="28"/>
        </w:rPr>
        <w:tab/>
      </w:r>
    </w:p>
    <w:p w:rsidR="00183865" w:rsidRPr="00183865" w:rsidRDefault="00183865" w:rsidP="00183865">
      <w:pPr>
        <w:pStyle w:val="a4"/>
        <w:rPr>
          <w:i/>
        </w:rPr>
      </w:pPr>
      <w:r>
        <w:rPr>
          <w:i/>
        </w:rPr>
        <w:t xml:space="preserve">       </w:t>
      </w:r>
      <w:r w:rsidRPr="00183865">
        <w:rPr>
          <w:i/>
        </w:rPr>
        <w:t xml:space="preserve"> </w:t>
      </w:r>
      <w:r w:rsidRPr="00183865">
        <w:rPr>
          <w:i/>
        </w:rPr>
        <w:t>- Учебная литература;</w:t>
      </w:r>
    </w:p>
    <w:p w:rsidR="00183865" w:rsidRDefault="00183865" w:rsidP="00183865">
      <w:pPr>
        <w:pStyle w:val="a4"/>
        <w:rPr>
          <w:i/>
        </w:rPr>
      </w:pPr>
      <w:r>
        <w:rPr>
          <w:i/>
        </w:rPr>
        <w:t xml:space="preserve">        </w:t>
      </w:r>
      <w:r w:rsidRPr="00183865">
        <w:rPr>
          <w:i/>
        </w:rPr>
        <w:t>- Учебно-методическая литература;</w:t>
      </w:r>
    </w:p>
    <w:p w:rsidR="00183865" w:rsidRPr="00183865" w:rsidRDefault="00183865" w:rsidP="00183865">
      <w:pPr>
        <w:pStyle w:val="a4"/>
        <w:rPr>
          <w:i/>
        </w:rPr>
      </w:pPr>
      <w:r>
        <w:rPr>
          <w:i/>
        </w:rPr>
        <w:t xml:space="preserve">        </w:t>
      </w:r>
      <w:r w:rsidRPr="00183865">
        <w:rPr>
          <w:i/>
        </w:rPr>
        <w:t>- Методическая литература</w:t>
      </w:r>
      <w:r>
        <w:rPr>
          <w:i/>
        </w:rPr>
        <w:t>.</w:t>
      </w:r>
    </w:p>
    <w:p w:rsidR="00475F4F" w:rsidRPr="00183865" w:rsidRDefault="00475F4F" w:rsidP="00183865">
      <w:pPr>
        <w:pStyle w:val="11"/>
        <w:tabs>
          <w:tab w:val="left" w:pos="284"/>
        </w:tabs>
        <w:spacing w:line="276" w:lineRule="auto"/>
        <w:rPr>
          <w:sz w:val="24"/>
          <w:szCs w:val="24"/>
        </w:rPr>
      </w:pPr>
    </w:p>
    <w:p w:rsidR="00475F4F" w:rsidRPr="00475F4F" w:rsidRDefault="00475F4F" w:rsidP="00475F4F">
      <w:pPr>
        <w:pStyle w:val="a4"/>
        <w:rPr>
          <w:sz w:val="28"/>
          <w:szCs w:val="28"/>
        </w:rPr>
      </w:pPr>
    </w:p>
    <w:p w:rsidR="00475F4F" w:rsidRDefault="00475F4F" w:rsidP="00475F4F">
      <w:pPr>
        <w:pStyle w:val="a4"/>
        <w:rPr>
          <w:i/>
        </w:rPr>
      </w:pPr>
    </w:p>
    <w:p w:rsidR="00475F4F" w:rsidRDefault="00475F4F" w:rsidP="006F79F1">
      <w:pPr>
        <w:spacing w:after="0" w:line="240" w:lineRule="auto"/>
        <w:rPr>
          <w:rFonts w:ascii="Times New Roman" w:eastAsia="Times New Roman" w:hAnsi="Times New Roman" w:cs="Times New Roman"/>
          <w:b/>
          <w:color w:val="000000"/>
          <w:sz w:val="28"/>
          <w:szCs w:val="20"/>
        </w:rPr>
      </w:pPr>
    </w:p>
    <w:p w:rsidR="008F36F1" w:rsidRDefault="008F36F1"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183865" w:rsidRDefault="00183865" w:rsidP="008F36F1">
      <w:pPr>
        <w:spacing w:after="0" w:line="240" w:lineRule="auto"/>
        <w:rPr>
          <w:rFonts w:ascii="Times New Roman" w:eastAsia="Times New Roman" w:hAnsi="Times New Roman" w:cs="Times New Roman"/>
          <w:b/>
          <w:sz w:val="28"/>
          <w:szCs w:val="28"/>
        </w:rPr>
      </w:pPr>
    </w:p>
    <w:p w:rsidR="00475F4F" w:rsidRPr="00475F4F" w:rsidRDefault="00475F4F" w:rsidP="00475F4F">
      <w:pPr>
        <w:pStyle w:val="a3"/>
        <w:numPr>
          <w:ilvl w:val="0"/>
          <w:numId w:val="1"/>
        </w:numPr>
        <w:spacing w:after="0" w:line="360" w:lineRule="auto"/>
        <w:jc w:val="center"/>
        <w:rPr>
          <w:rFonts w:ascii="Times New Roman" w:eastAsia="Times New Roman" w:hAnsi="Times New Roman"/>
          <w:b/>
          <w:sz w:val="28"/>
          <w:szCs w:val="28"/>
        </w:rPr>
      </w:pPr>
      <w:r w:rsidRPr="00475F4F">
        <w:rPr>
          <w:rFonts w:ascii="Times New Roman" w:eastAsia="Times New Roman" w:hAnsi="Times New Roman"/>
          <w:b/>
          <w:sz w:val="28"/>
          <w:szCs w:val="28"/>
        </w:rPr>
        <w:t>Пояснительная записка</w:t>
      </w:r>
    </w:p>
    <w:p w:rsidR="00475F4F" w:rsidRDefault="00475F4F" w:rsidP="00183865">
      <w:pP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1. Характеристика учебного предмета, его место и роль в образовательном процессе</w:t>
      </w:r>
    </w:p>
    <w:p w:rsidR="00475F4F" w:rsidRDefault="00475F4F" w:rsidP="007E39E8">
      <w:pPr>
        <w:spacing w:after="0" w:line="360" w:lineRule="auto"/>
        <w:ind w:firstLine="709"/>
        <w:jc w:val="both"/>
        <w:rPr>
          <w:rFonts w:ascii="Times New Roman" w:hAnsi="Times New Roman"/>
          <w:sz w:val="28"/>
          <w:szCs w:val="28"/>
        </w:rPr>
      </w:pPr>
      <w:r>
        <w:rPr>
          <w:rFonts w:ascii="Times New Roman" w:hAnsi="Times New Roman"/>
          <w:sz w:val="28"/>
          <w:szCs w:val="28"/>
        </w:rPr>
        <w:t>Программа учебного предмета «Специальность»  по виду инструмента «домра», далее – «Специальность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475F4F" w:rsidRDefault="00475F4F" w:rsidP="007E39E8">
      <w:pPr>
        <w:spacing w:after="0" w:line="360" w:lineRule="auto"/>
        <w:ind w:firstLine="709"/>
        <w:jc w:val="both"/>
        <w:rPr>
          <w:rFonts w:ascii="Times New Roman" w:eastAsia="Geeza Pro" w:hAnsi="Times New Roman"/>
          <w:sz w:val="28"/>
          <w:szCs w:val="28"/>
        </w:rPr>
      </w:pPr>
      <w:r>
        <w:rPr>
          <w:rFonts w:ascii="Times New Roman" w:eastAsia="Geeza Pro" w:hAnsi="Times New Roman"/>
          <w:sz w:val="28"/>
          <w:szCs w:val="28"/>
        </w:rPr>
        <w:t>Учебный предмет «Специальность (домра)» направлен на приобретение детьми знаний, умений и навыков игры на домре, получение ими художественного образования, а также на эстетическое воспитание и духовно- нравственное развитие ученика.</w:t>
      </w:r>
    </w:p>
    <w:p w:rsidR="00475F4F" w:rsidRDefault="00475F4F" w:rsidP="00475F4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475F4F" w:rsidRPr="00EB2EC3" w:rsidRDefault="00475F4F" w:rsidP="00475F4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Примерный учебный план по дополнительной предпрофессиональной общеобразовательной программе в области искусства «Народные инструменты (домра)» направлен на приобретение обучающимися музыкально-исполнительских знаний, умений, навыков. </w:t>
      </w:r>
    </w:p>
    <w:p w:rsidR="00475F4F" w:rsidRDefault="00475F4F" w:rsidP="00475F4F">
      <w:pPr>
        <w:spacing w:after="0" w:line="360" w:lineRule="auto"/>
        <w:ind w:firstLine="709"/>
        <w:jc w:val="both"/>
        <w:rPr>
          <w:rFonts w:ascii="Times New Roman" w:hAnsi="Times New Roman"/>
          <w:sz w:val="28"/>
          <w:szCs w:val="28"/>
        </w:rPr>
      </w:pPr>
      <w:r>
        <w:rPr>
          <w:rFonts w:ascii="Times New Roman" w:eastAsia="Times New Roman" w:hAnsi="Times New Roman"/>
          <w:b/>
          <w:i/>
          <w:sz w:val="28"/>
          <w:szCs w:val="28"/>
        </w:rPr>
        <w:t>2. Срок реализации</w:t>
      </w:r>
      <w:r>
        <w:rPr>
          <w:rFonts w:ascii="Times New Roman" w:eastAsia="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(домра)»</w:t>
      </w:r>
      <w:r>
        <w:rPr>
          <w:rFonts w:ascii="Times New Roman" w:hAnsi="Times New Roman"/>
          <w:sz w:val="28"/>
          <w:szCs w:val="28"/>
        </w:rPr>
        <w:t xml:space="preserve"> для детей, поступивших в образовательное учреждение в первый класс в возрасте:</w:t>
      </w:r>
    </w:p>
    <w:p w:rsidR="00475F4F" w:rsidRDefault="007E39E8" w:rsidP="00475F4F">
      <w:pPr>
        <w:spacing w:after="0" w:line="360" w:lineRule="auto"/>
        <w:jc w:val="both"/>
        <w:rPr>
          <w:rFonts w:ascii="Times New Roman" w:hAnsi="Times New Roman"/>
          <w:sz w:val="28"/>
          <w:szCs w:val="28"/>
        </w:rPr>
      </w:pPr>
      <w:r>
        <w:rPr>
          <w:rFonts w:ascii="Times New Roman" w:hAnsi="Times New Roman"/>
          <w:sz w:val="28"/>
          <w:szCs w:val="28"/>
        </w:rPr>
        <w:t xml:space="preserve">       - </w:t>
      </w:r>
      <w:r w:rsidR="00475F4F">
        <w:rPr>
          <w:rFonts w:ascii="Times New Roman" w:hAnsi="Times New Roman"/>
          <w:sz w:val="28"/>
          <w:szCs w:val="28"/>
        </w:rPr>
        <w:t>с шести лет шести месяцев до девяти лет, составляет 8 лет;</w:t>
      </w:r>
    </w:p>
    <w:p w:rsidR="00475F4F" w:rsidRDefault="007E39E8" w:rsidP="00475F4F">
      <w:pPr>
        <w:spacing w:after="0" w:line="360" w:lineRule="auto"/>
        <w:jc w:val="both"/>
        <w:rPr>
          <w:rFonts w:ascii="Times New Roman" w:eastAsia="Times New Roman" w:hAnsi="Times New Roman"/>
          <w:sz w:val="28"/>
          <w:szCs w:val="28"/>
        </w:rPr>
      </w:pPr>
      <w:r>
        <w:rPr>
          <w:rFonts w:ascii="Times New Roman" w:hAnsi="Times New Roman"/>
          <w:sz w:val="28"/>
          <w:szCs w:val="28"/>
        </w:rPr>
        <w:t xml:space="preserve">       - </w:t>
      </w:r>
      <w:r w:rsidR="00475F4F">
        <w:rPr>
          <w:rFonts w:ascii="Times New Roman" w:eastAsia="Times New Roman" w:hAnsi="Times New Roman"/>
          <w:sz w:val="28"/>
          <w:szCs w:val="28"/>
        </w:rPr>
        <w:t>с десяти  до двенадцати лет, составляет 5 лет.</w:t>
      </w:r>
    </w:p>
    <w:p w:rsidR="00475F4F" w:rsidRDefault="00475F4F" w:rsidP="007E39E8">
      <w:pPr>
        <w:tabs>
          <w:tab w:val="left" w:pos="709"/>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w:t>
      </w:r>
      <w:r>
        <w:rPr>
          <w:rFonts w:ascii="Times New Roman" w:eastAsia="Times New Roman" w:hAnsi="Times New Roman"/>
          <w:sz w:val="28"/>
          <w:szCs w:val="28"/>
        </w:rPr>
        <w:lastRenderedPageBreak/>
        <w:t>основные профессиональные образовательные программы в области музыкального искусства, срок освоения может быть увеличен на один год.</w:t>
      </w:r>
    </w:p>
    <w:p w:rsidR="00475F4F" w:rsidRPr="00475F4F" w:rsidRDefault="00475F4F" w:rsidP="007E39E8">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i/>
          <w:sz w:val="28"/>
          <w:szCs w:val="28"/>
        </w:rPr>
        <w:t>3. Объем учебного времени</w:t>
      </w:r>
      <w:r>
        <w:rPr>
          <w:rFonts w:ascii="Times New Roman" w:eastAsia="Times New Roman" w:hAnsi="Times New Roman"/>
          <w:sz w:val="28"/>
          <w:szCs w:val="28"/>
        </w:rPr>
        <w:t xml:space="preserve">, предусмотренный учебным планом образовательного учреждения на реализацию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(домра</w:t>
      </w:r>
      <w:r w:rsidRPr="00475F4F">
        <w:rPr>
          <w:rFonts w:ascii="Times New Roman" w:eastAsia="Times New Roman" w:hAnsi="Times New Roman"/>
          <w:sz w:val="28"/>
          <w:szCs w:val="28"/>
        </w:rPr>
        <w:t>)»:</w:t>
      </w:r>
    </w:p>
    <w:p w:rsidR="00475F4F" w:rsidRPr="00475F4F" w:rsidRDefault="00475F4F" w:rsidP="00475F4F">
      <w:pPr>
        <w:spacing w:before="120" w:after="120" w:line="240" w:lineRule="auto"/>
        <w:jc w:val="right"/>
        <w:outlineLvl w:val="4"/>
        <w:rPr>
          <w:rFonts w:ascii="Times New Roman" w:eastAsia="Times New Roman" w:hAnsi="Times New Roman" w:cs="Times New Roman"/>
          <w:b/>
          <w:i/>
          <w:sz w:val="24"/>
          <w:szCs w:val="24"/>
        </w:rPr>
      </w:pPr>
      <w:r w:rsidRPr="00475F4F">
        <w:rPr>
          <w:rFonts w:ascii="Times New Roman" w:eastAsia="Times New Roman" w:hAnsi="Times New Roman" w:cs="Times New Roman"/>
          <w:b/>
          <w:i/>
          <w:sz w:val="24"/>
          <w:szCs w:val="24"/>
        </w:rPr>
        <w:t>Таблица 1</w:t>
      </w:r>
    </w:p>
    <w:tbl>
      <w:tblPr>
        <w:tblW w:w="0" w:type="auto"/>
        <w:tblLayout w:type="fixed"/>
        <w:tblLook w:val="0000" w:firstRow="0" w:lastRow="0" w:firstColumn="0" w:lastColumn="0" w:noHBand="0" w:noVBand="0"/>
      </w:tblPr>
      <w:tblGrid>
        <w:gridCol w:w="5920"/>
        <w:gridCol w:w="3544"/>
      </w:tblGrid>
      <w:tr w:rsidR="00DE76CE" w:rsidRPr="00475F4F" w:rsidTr="007E39E8">
        <w:tc>
          <w:tcPr>
            <w:tcW w:w="5920" w:type="dxa"/>
            <w:tcBorders>
              <w:top w:val="single" w:sz="4" w:space="0" w:color="000000"/>
              <w:left w:val="single" w:sz="4" w:space="0" w:color="000000"/>
              <w:bottom w:val="single" w:sz="4" w:space="0" w:color="000000"/>
              <w:right w:val="single" w:sz="4" w:space="0" w:color="000000"/>
            </w:tcBorders>
          </w:tcPr>
          <w:p w:rsidR="00DE76CE" w:rsidRPr="00475F4F" w:rsidRDefault="00DE76CE" w:rsidP="00C33B06">
            <w:pPr>
              <w:spacing w:after="0" w:line="100" w:lineRule="atLeast"/>
              <w:jc w:val="both"/>
              <w:rPr>
                <w:rFonts w:ascii="Times New Roman" w:eastAsia="Times New Roman" w:hAnsi="Times New Roman" w:cs="Times New Roman"/>
                <w:sz w:val="24"/>
                <w:szCs w:val="24"/>
              </w:rPr>
            </w:pPr>
            <w:r w:rsidRPr="00475F4F">
              <w:rPr>
                <w:rFonts w:ascii="Times New Roman" w:eastAsia="Times New Roman" w:hAnsi="Times New Roman" w:cs="Times New Roman"/>
                <w:sz w:val="24"/>
                <w:szCs w:val="24"/>
              </w:rPr>
              <w:t>Срок обучения</w:t>
            </w:r>
          </w:p>
        </w:tc>
        <w:tc>
          <w:tcPr>
            <w:tcW w:w="3544" w:type="dxa"/>
            <w:tcBorders>
              <w:top w:val="single" w:sz="4" w:space="0" w:color="000000"/>
              <w:left w:val="single" w:sz="4" w:space="0" w:color="000000"/>
              <w:bottom w:val="single" w:sz="4" w:space="0" w:color="000000"/>
              <w:right w:val="single" w:sz="4" w:space="0" w:color="000000"/>
            </w:tcBorders>
          </w:tcPr>
          <w:p w:rsidR="00DE76CE" w:rsidRPr="00475F4F" w:rsidRDefault="00DE76CE" w:rsidP="00C33B06">
            <w:pPr>
              <w:spacing w:after="0" w:line="100" w:lineRule="atLeast"/>
              <w:jc w:val="center"/>
              <w:rPr>
                <w:rFonts w:ascii="Times New Roman" w:eastAsia="Times New Roman" w:hAnsi="Times New Roman" w:cs="Times New Roman"/>
                <w:sz w:val="24"/>
                <w:szCs w:val="24"/>
              </w:rPr>
            </w:pPr>
            <w:r w:rsidRPr="00475F4F">
              <w:rPr>
                <w:rFonts w:ascii="Times New Roman" w:eastAsia="Times New Roman" w:hAnsi="Times New Roman" w:cs="Times New Roman"/>
                <w:sz w:val="24"/>
                <w:szCs w:val="24"/>
              </w:rPr>
              <w:t>5 лет</w:t>
            </w:r>
          </w:p>
        </w:tc>
      </w:tr>
      <w:tr w:rsidR="00DE76CE" w:rsidRPr="00475F4F" w:rsidTr="007E39E8">
        <w:tc>
          <w:tcPr>
            <w:tcW w:w="5920" w:type="dxa"/>
            <w:tcBorders>
              <w:top w:val="single" w:sz="4" w:space="0" w:color="000000"/>
              <w:left w:val="single" w:sz="4" w:space="0" w:color="000000"/>
              <w:bottom w:val="single" w:sz="4" w:space="0" w:color="000000"/>
              <w:right w:val="single" w:sz="4" w:space="0" w:color="000000"/>
            </w:tcBorders>
          </w:tcPr>
          <w:p w:rsidR="00DE76CE" w:rsidRPr="00475F4F" w:rsidRDefault="00DE76CE" w:rsidP="00C33B06">
            <w:pPr>
              <w:spacing w:after="0" w:line="100" w:lineRule="atLeast"/>
              <w:jc w:val="both"/>
              <w:rPr>
                <w:rFonts w:ascii="Times New Roman" w:eastAsia="Times New Roman" w:hAnsi="Times New Roman" w:cs="Times New Roman"/>
                <w:sz w:val="24"/>
                <w:szCs w:val="24"/>
              </w:rPr>
            </w:pPr>
            <w:r w:rsidRPr="00475F4F">
              <w:rPr>
                <w:rFonts w:ascii="Times New Roman" w:eastAsia="Times New Roman" w:hAnsi="Times New Roman" w:cs="Times New Roman"/>
                <w:sz w:val="24"/>
                <w:szCs w:val="24"/>
              </w:rPr>
              <w:t>Максимальная учебная нагрузка</w:t>
            </w:r>
          </w:p>
          <w:p w:rsidR="00DE76CE" w:rsidRPr="00475F4F" w:rsidRDefault="00DE76CE" w:rsidP="00C33B06">
            <w:pPr>
              <w:spacing w:after="0" w:line="100" w:lineRule="atLeast"/>
              <w:jc w:val="both"/>
              <w:rPr>
                <w:rFonts w:ascii="Times New Roman" w:eastAsia="Times New Roman" w:hAnsi="Times New Roman" w:cs="Times New Roman"/>
                <w:sz w:val="24"/>
                <w:szCs w:val="24"/>
              </w:rPr>
            </w:pPr>
            <w:r w:rsidRPr="00475F4F">
              <w:rPr>
                <w:rFonts w:ascii="Times New Roman" w:eastAsia="Times New Roman" w:hAnsi="Times New Roman" w:cs="Times New Roman"/>
                <w:sz w:val="24"/>
                <w:szCs w:val="24"/>
              </w:rPr>
              <w:t>(в часах)</w:t>
            </w:r>
          </w:p>
        </w:tc>
        <w:tc>
          <w:tcPr>
            <w:tcW w:w="3544" w:type="dxa"/>
            <w:tcBorders>
              <w:top w:val="single" w:sz="4" w:space="0" w:color="000000"/>
              <w:left w:val="single" w:sz="4" w:space="0" w:color="000000"/>
              <w:bottom w:val="single" w:sz="4" w:space="0" w:color="000000"/>
              <w:right w:val="single" w:sz="4" w:space="0" w:color="000000"/>
            </w:tcBorders>
          </w:tcPr>
          <w:p w:rsidR="00DE76CE" w:rsidRPr="00475F4F" w:rsidRDefault="00DE76CE" w:rsidP="00C33B06">
            <w:pPr>
              <w:spacing w:after="0" w:line="100" w:lineRule="atLeast"/>
              <w:jc w:val="center"/>
              <w:rPr>
                <w:rFonts w:ascii="Times New Roman" w:eastAsia="Times New Roman" w:hAnsi="Times New Roman" w:cs="Times New Roman"/>
                <w:bCs/>
                <w:sz w:val="24"/>
                <w:szCs w:val="24"/>
              </w:rPr>
            </w:pPr>
            <w:r w:rsidRPr="00475F4F">
              <w:rPr>
                <w:rFonts w:ascii="Times New Roman" w:eastAsia="Times New Roman" w:hAnsi="Times New Roman" w:cs="Times New Roman"/>
                <w:bCs/>
                <w:sz w:val="24"/>
                <w:szCs w:val="24"/>
              </w:rPr>
              <w:t>924</w:t>
            </w:r>
          </w:p>
        </w:tc>
      </w:tr>
      <w:tr w:rsidR="00DE76CE" w:rsidRPr="00475F4F" w:rsidTr="007E39E8">
        <w:tc>
          <w:tcPr>
            <w:tcW w:w="5920" w:type="dxa"/>
            <w:tcBorders>
              <w:top w:val="single" w:sz="4" w:space="0" w:color="000000"/>
              <w:left w:val="single" w:sz="4" w:space="0" w:color="000000"/>
              <w:bottom w:val="single" w:sz="4" w:space="0" w:color="000000"/>
              <w:right w:val="single" w:sz="4" w:space="0" w:color="000000"/>
            </w:tcBorders>
          </w:tcPr>
          <w:p w:rsidR="00DE76CE" w:rsidRPr="00475F4F" w:rsidRDefault="00DE76CE" w:rsidP="00C33B06">
            <w:pPr>
              <w:spacing w:after="0" w:line="100" w:lineRule="atLeast"/>
              <w:jc w:val="both"/>
              <w:rPr>
                <w:rFonts w:ascii="Times New Roman" w:eastAsia="Times New Roman" w:hAnsi="Times New Roman" w:cs="Times New Roman"/>
                <w:bCs/>
                <w:sz w:val="24"/>
                <w:szCs w:val="24"/>
              </w:rPr>
            </w:pPr>
            <w:r w:rsidRPr="00475F4F">
              <w:rPr>
                <w:rFonts w:ascii="Times New Roman" w:eastAsia="Times New Roman" w:hAnsi="Times New Roman" w:cs="Times New Roman"/>
                <w:bCs/>
                <w:sz w:val="24"/>
                <w:szCs w:val="24"/>
              </w:rPr>
              <w:t>Количество</w:t>
            </w:r>
          </w:p>
          <w:p w:rsidR="00DE76CE" w:rsidRPr="00475F4F" w:rsidRDefault="00DE76CE" w:rsidP="00C33B06">
            <w:pPr>
              <w:spacing w:after="0" w:line="100" w:lineRule="atLeast"/>
              <w:jc w:val="both"/>
              <w:rPr>
                <w:rFonts w:ascii="Times New Roman" w:eastAsia="Times New Roman" w:hAnsi="Times New Roman" w:cs="Times New Roman"/>
                <w:sz w:val="24"/>
                <w:szCs w:val="24"/>
              </w:rPr>
            </w:pPr>
            <w:r w:rsidRPr="00475F4F">
              <w:rPr>
                <w:rFonts w:ascii="Times New Roman" w:eastAsia="Times New Roman" w:hAnsi="Times New Roman" w:cs="Times New Roman"/>
                <w:bCs/>
                <w:sz w:val="24"/>
                <w:szCs w:val="24"/>
              </w:rPr>
              <w:t>часов</w:t>
            </w:r>
            <w:r w:rsidRPr="00475F4F">
              <w:rPr>
                <w:rFonts w:ascii="Times New Roman" w:eastAsia="Times New Roman" w:hAnsi="Times New Roman" w:cs="Times New Roman"/>
                <w:sz w:val="24"/>
                <w:szCs w:val="24"/>
              </w:rPr>
              <w:t xml:space="preserve"> на аудиторные занятия</w:t>
            </w:r>
          </w:p>
        </w:tc>
        <w:tc>
          <w:tcPr>
            <w:tcW w:w="3544" w:type="dxa"/>
            <w:tcBorders>
              <w:top w:val="single" w:sz="4" w:space="0" w:color="000000"/>
              <w:left w:val="single" w:sz="4" w:space="0" w:color="000000"/>
              <w:bottom w:val="single" w:sz="4" w:space="0" w:color="000000"/>
              <w:right w:val="single" w:sz="4" w:space="0" w:color="000000"/>
            </w:tcBorders>
          </w:tcPr>
          <w:p w:rsidR="00DE76CE" w:rsidRPr="00475F4F" w:rsidRDefault="00DE76CE" w:rsidP="00C33B06">
            <w:pPr>
              <w:spacing w:after="0" w:line="100" w:lineRule="atLeast"/>
              <w:jc w:val="center"/>
              <w:rPr>
                <w:rFonts w:ascii="Times New Roman" w:eastAsia="Times New Roman" w:hAnsi="Times New Roman" w:cs="Times New Roman"/>
                <w:bCs/>
                <w:sz w:val="24"/>
                <w:szCs w:val="24"/>
              </w:rPr>
            </w:pPr>
            <w:r w:rsidRPr="00475F4F">
              <w:rPr>
                <w:rFonts w:ascii="Times New Roman" w:eastAsia="Times New Roman" w:hAnsi="Times New Roman" w:cs="Times New Roman"/>
                <w:bCs/>
                <w:sz w:val="24"/>
                <w:szCs w:val="24"/>
              </w:rPr>
              <w:t>363</w:t>
            </w:r>
          </w:p>
        </w:tc>
      </w:tr>
      <w:tr w:rsidR="00DE76CE" w:rsidRPr="00475F4F" w:rsidTr="007E39E8">
        <w:tc>
          <w:tcPr>
            <w:tcW w:w="5920" w:type="dxa"/>
            <w:tcBorders>
              <w:top w:val="single" w:sz="4" w:space="0" w:color="000000"/>
              <w:left w:val="single" w:sz="4" w:space="0" w:color="000000"/>
              <w:bottom w:val="single" w:sz="4" w:space="0" w:color="000000"/>
              <w:right w:val="single" w:sz="4" w:space="0" w:color="000000"/>
            </w:tcBorders>
          </w:tcPr>
          <w:p w:rsidR="00DE76CE" w:rsidRPr="00475F4F" w:rsidRDefault="00DE76CE" w:rsidP="00C33B06">
            <w:pPr>
              <w:spacing w:after="0" w:line="100" w:lineRule="atLeast"/>
              <w:jc w:val="both"/>
              <w:rPr>
                <w:rFonts w:ascii="Times New Roman" w:eastAsia="Times New Roman" w:hAnsi="Times New Roman" w:cs="Times New Roman"/>
                <w:sz w:val="24"/>
                <w:szCs w:val="24"/>
              </w:rPr>
            </w:pPr>
            <w:r w:rsidRPr="00475F4F">
              <w:rPr>
                <w:rFonts w:ascii="Times New Roman" w:eastAsia="Times New Roman" w:hAnsi="Times New Roman" w:cs="Times New Roman"/>
                <w:sz w:val="24"/>
                <w:szCs w:val="24"/>
              </w:rPr>
              <w:t>Количество часов на внеаудиторную (самостоятельную) работу</w:t>
            </w:r>
          </w:p>
        </w:tc>
        <w:tc>
          <w:tcPr>
            <w:tcW w:w="3544" w:type="dxa"/>
            <w:tcBorders>
              <w:top w:val="single" w:sz="4" w:space="0" w:color="000000"/>
              <w:left w:val="single" w:sz="4" w:space="0" w:color="000000"/>
              <w:bottom w:val="single" w:sz="4" w:space="0" w:color="000000"/>
              <w:right w:val="single" w:sz="4" w:space="0" w:color="000000"/>
            </w:tcBorders>
          </w:tcPr>
          <w:p w:rsidR="00DE76CE" w:rsidRPr="00475F4F" w:rsidRDefault="00DE76CE" w:rsidP="00C33B06">
            <w:pPr>
              <w:spacing w:after="0" w:line="100" w:lineRule="atLeast"/>
              <w:jc w:val="center"/>
              <w:rPr>
                <w:rFonts w:ascii="Times New Roman" w:eastAsia="Times New Roman" w:hAnsi="Times New Roman" w:cs="Times New Roman"/>
                <w:bCs/>
                <w:sz w:val="24"/>
                <w:szCs w:val="24"/>
              </w:rPr>
            </w:pPr>
            <w:r w:rsidRPr="00475F4F">
              <w:rPr>
                <w:rFonts w:ascii="Times New Roman" w:eastAsia="Times New Roman" w:hAnsi="Times New Roman" w:cs="Times New Roman"/>
                <w:bCs/>
                <w:sz w:val="24"/>
                <w:szCs w:val="24"/>
              </w:rPr>
              <w:t>561</w:t>
            </w:r>
          </w:p>
        </w:tc>
      </w:tr>
    </w:tbl>
    <w:p w:rsidR="00475F4F" w:rsidRDefault="00475F4F" w:rsidP="00475F4F">
      <w:pPr>
        <w:spacing w:after="0" w:line="360" w:lineRule="auto"/>
        <w:ind w:firstLine="720"/>
        <w:jc w:val="both"/>
        <w:rPr>
          <w:rFonts w:ascii="Times New Roman" w:eastAsia="Times New Roman" w:hAnsi="Times New Roman" w:cs="Times New Roman"/>
          <w:sz w:val="28"/>
          <w:szCs w:val="24"/>
        </w:rPr>
      </w:pPr>
    </w:p>
    <w:p w:rsidR="00475F4F" w:rsidRDefault="00475F4F" w:rsidP="007E39E8">
      <w:pPr>
        <w:spacing w:after="0" w:line="360" w:lineRule="auto"/>
        <w:ind w:firstLine="709"/>
        <w:rPr>
          <w:rFonts w:ascii="Times New Roman" w:eastAsia="Times New Roman" w:hAnsi="Times New Roman"/>
          <w:sz w:val="28"/>
          <w:szCs w:val="28"/>
        </w:rPr>
      </w:pPr>
      <w:r>
        <w:rPr>
          <w:rFonts w:ascii="Times New Roman" w:eastAsia="Times New Roman" w:hAnsi="Times New Roman"/>
          <w:b/>
          <w:i/>
          <w:sz w:val="28"/>
          <w:szCs w:val="28"/>
        </w:rPr>
        <w:t>4. Форма проведения учебных аудиторных занятий</w:t>
      </w:r>
      <w:r>
        <w:rPr>
          <w:rFonts w:ascii="Times New Roman" w:eastAsia="Times New Roman" w:hAnsi="Times New Roman"/>
          <w:sz w:val="28"/>
          <w:szCs w:val="28"/>
        </w:rPr>
        <w:t xml:space="preserve">: индивидуальная, рекомендуемая продолжительность урока - 40 минут. </w:t>
      </w:r>
    </w:p>
    <w:p w:rsidR="00475F4F" w:rsidRDefault="00475F4F" w:rsidP="00475F4F">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475F4F" w:rsidRDefault="00475F4F" w:rsidP="007E39E8">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b/>
          <w:i/>
          <w:sz w:val="28"/>
          <w:szCs w:val="28"/>
        </w:rPr>
        <w:t xml:space="preserve">5. Цели и задачи учебного предмета </w:t>
      </w:r>
      <w:r>
        <w:rPr>
          <w:rFonts w:ascii="Times New Roman" w:hAnsi="Times New Roman"/>
          <w:b/>
          <w:bCs/>
          <w:i/>
          <w:iCs/>
          <w:sz w:val="28"/>
          <w:szCs w:val="28"/>
        </w:rPr>
        <w:t>«Специальность</w:t>
      </w:r>
      <w:r>
        <w:rPr>
          <w:rFonts w:ascii="Times New Roman" w:eastAsia="Times New Roman" w:hAnsi="Times New Roman"/>
          <w:b/>
          <w:i/>
          <w:sz w:val="28"/>
          <w:szCs w:val="28"/>
        </w:rPr>
        <w:t xml:space="preserve"> (домра)»</w:t>
      </w:r>
      <w:r>
        <w:rPr>
          <w:rFonts w:ascii="Times New Roman" w:eastAsia="Times New Roman" w:hAnsi="Times New Roman"/>
          <w:sz w:val="28"/>
          <w:szCs w:val="28"/>
        </w:rPr>
        <w:t xml:space="preserve"> </w:t>
      </w:r>
    </w:p>
    <w:p w:rsidR="00475F4F" w:rsidRDefault="00475F4F" w:rsidP="00475F4F">
      <w:pPr>
        <w:spacing w:after="0" w:line="360" w:lineRule="auto"/>
        <w:ind w:firstLine="691"/>
        <w:jc w:val="both"/>
        <w:rPr>
          <w:rFonts w:ascii="Times New Roman" w:hAnsi="Times New Roman"/>
          <w:bCs/>
          <w:sz w:val="28"/>
          <w:szCs w:val="28"/>
        </w:rPr>
      </w:pPr>
      <w:r>
        <w:rPr>
          <w:rFonts w:ascii="Times New Roman" w:hAnsi="Times New Roman"/>
          <w:b/>
          <w:bCs/>
          <w:sz w:val="28"/>
          <w:szCs w:val="28"/>
        </w:rPr>
        <w:t>Цели</w:t>
      </w:r>
      <w:r>
        <w:rPr>
          <w:rFonts w:ascii="Times New Roman" w:hAnsi="Times New Roman"/>
          <w:bCs/>
          <w:sz w:val="28"/>
          <w:szCs w:val="28"/>
        </w:rPr>
        <w:t xml:space="preserve">: </w:t>
      </w:r>
    </w:p>
    <w:p w:rsidR="00475F4F" w:rsidRPr="00564C14" w:rsidRDefault="00475F4F" w:rsidP="007E39E8">
      <w:pPr>
        <w:pStyle w:val="11"/>
        <w:numPr>
          <w:ilvl w:val="0"/>
          <w:numId w:val="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домре произведения различных жанров и форм в соответствии с ФГТ;</w:t>
      </w:r>
    </w:p>
    <w:p w:rsidR="00475F4F" w:rsidRDefault="00475F4F" w:rsidP="007E39E8">
      <w:pPr>
        <w:numPr>
          <w:ilvl w:val="0"/>
          <w:numId w:val="2"/>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475F4F" w:rsidRDefault="00475F4F" w:rsidP="00475F4F">
      <w:pPr>
        <w:pStyle w:val="1"/>
        <w:spacing w:before="0" w:after="0" w:line="360" w:lineRule="auto"/>
        <w:ind w:firstLine="709"/>
        <w:jc w:val="both"/>
        <w:rPr>
          <w:color w:val="00000A"/>
          <w:sz w:val="28"/>
          <w:szCs w:val="28"/>
        </w:rPr>
      </w:pPr>
      <w:r>
        <w:rPr>
          <w:b/>
          <w:color w:val="00000A"/>
          <w:sz w:val="28"/>
          <w:szCs w:val="28"/>
        </w:rPr>
        <w:t>Задачи</w:t>
      </w:r>
      <w:r>
        <w:rPr>
          <w:color w:val="00000A"/>
          <w:sz w:val="28"/>
          <w:szCs w:val="28"/>
        </w:rPr>
        <w:t>:</w:t>
      </w:r>
    </w:p>
    <w:p w:rsidR="00475F4F" w:rsidRPr="00564C14" w:rsidRDefault="00475F4F" w:rsidP="007E39E8">
      <w:pPr>
        <w:numPr>
          <w:ilvl w:val="0"/>
          <w:numId w:val="2"/>
        </w:numPr>
        <w:tabs>
          <w:tab w:val="left" w:pos="993"/>
        </w:tabs>
        <w:suppressAutoHyphens/>
        <w:spacing w:after="0" w:line="360" w:lineRule="auto"/>
        <w:ind w:left="0" w:firstLine="709"/>
        <w:jc w:val="both"/>
        <w:rPr>
          <w:rFonts w:ascii="Times New Roman" w:hAnsi="Times New Roman"/>
          <w:sz w:val="28"/>
          <w:szCs w:val="28"/>
        </w:rPr>
      </w:pPr>
      <w:r>
        <w:rPr>
          <w:rStyle w:val="FontStyle16"/>
          <w:sz w:val="28"/>
          <w:szCs w:val="28"/>
        </w:rPr>
        <w:t xml:space="preserve">выявление творческих способностей ученика </w:t>
      </w:r>
      <w:r>
        <w:rPr>
          <w:rFonts w:ascii="Times New Roman" w:eastAsia="Times New Roman" w:hAnsi="Times New Roman"/>
          <w:sz w:val="28"/>
          <w:szCs w:val="28"/>
        </w:rPr>
        <w:t>в области музыкального искусства</w:t>
      </w:r>
      <w:r>
        <w:rPr>
          <w:rStyle w:val="FontStyle16"/>
          <w:sz w:val="28"/>
          <w:szCs w:val="28"/>
        </w:rPr>
        <w:t xml:space="preserve"> и их развитие в области исполнительства </w:t>
      </w:r>
      <w:r>
        <w:rPr>
          <w:rFonts w:ascii="Times New Roman" w:hAnsi="Times New Roman"/>
          <w:sz w:val="28"/>
          <w:szCs w:val="28"/>
        </w:rPr>
        <w:t>на домре</w:t>
      </w:r>
      <w:r>
        <w:rPr>
          <w:rStyle w:val="FontStyle16"/>
          <w:sz w:val="28"/>
          <w:szCs w:val="28"/>
        </w:rPr>
        <w:t xml:space="preserve"> до </w:t>
      </w:r>
      <w:r>
        <w:rPr>
          <w:rFonts w:ascii="Times New Roman" w:hAnsi="Times New Roman"/>
          <w:sz w:val="28"/>
          <w:szCs w:val="28"/>
        </w:rPr>
        <w:t>уровня подготовки, достаточного для творческого самовыражения и самореализации;</w:t>
      </w:r>
    </w:p>
    <w:p w:rsidR="00475F4F" w:rsidRDefault="00475F4F" w:rsidP="007E39E8">
      <w:pPr>
        <w:pStyle w:val="10"/>
        <w:numPr>
          <w:ilvl w:val="1"/>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овладение знаниями, умениями и навыками игры на домре, позволяющими выпускнику приобретать собственный опыт </w:t>
      </w:r>
      <w:proofErr w:type="spellStart"/>
      <w:r>
        <w:rPr>
          <w:rFonts w:ascii="Times New Roman" w:hAnsi="Times New Roman"/>
          <w:sz w:val="28"/>
          <w:szCs w:val="28"/>
        </w:rPr>
        <w:t>музицирования</w:t>
      </w:r>
      <w:proofErr w:type="spellEnd"/>
      <w:r>
        <w:rPr>
          <w:rFonts w:ascii="Times New Roman" w:hAnsi="Times New Roman"/>
          <w:sz w:val="28"/>
          <w:szCs w:val="28"/>
        </w:rPr>
        <w:t>;</w:t>
      </w:r>
    </w:p>
    <w:p w:rsidR="00475F4F" w:rsidRDefault="00475F4F" w:rsidP="007E39E8">
      <w:pPr>
        <w:pStyle w:val="10"/>
        <w:numPr>
          <w:ilvl w:val="1"/>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приобретение обучающимися опыта творческой деятельности;</w:t>
      </w:r>
    </w:p>
    <w:p w:rsidR="00475F4F" w:rsidRDefault="00475F4F" w:rsidP="007E39E8">
      <w:pPr>
        <w:pStyle w:val="10"/>
        <w:numPr>
          <w:ilvl w:val="1"/>
          <w:numId w:val="3"/>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навыков сольной исполнительской практики и коллективной творческой деятельности, их практическое применение;</w:t>
      </w:r>
    </w:p>
    <w:p w:rsidR="00475F4F" w:rsidRDefault="00475F4F" w:rsidP="007E39E8">
      <w:pPr>
        <w:pStyle w:val="10"/>
        <w:numPr>
          <w:ilvl w:val="1"/>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rsidR="00475F4F" w:rsidRPr="00564C14" w:rsidRDefault="00475F4F" w:rsidP="007E39E8">
      <w:pPr>
        <w:pStyle w:val="10"/>
        <w:numPr>
          <w:ilvl w:val="1"/>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475F4F" w:rsidRDefault="007E39E8" w:rsidP="007E39E8">
      <w:pPr>
        <w:spacing w:after="0" w:line="360" w:lineRule="auto"/>
        <w:ind w:firstLine="709"/>
        <w:jc w:val="both"/>
        <w:rPr>
          <w:rFonts w:ascii="Times New Roman" w:eastAsia="Times New Roman" w:hAnsi="Times New Roman"/>
          <w:sz w:val="28"/>
          <w:szCs w:val="28"/>
        </w:rPr>
      </w:pPr>
      <w:r>
        <w:rPr>
          <w:rFonts w:ascii="Times New Roman" w:hAnsi="Times New Roman"/>
          <w:b/>
          <w:i/>
          <w:sz w:val="28"/>
          <w:szCs w:val="28"/>
        </w:rPr>
        <w:t>6. </w:t>
      </w:r>
      <w:r w:rsidR="00475F4F">
        <w:rPr>
          <w:rFonts w:ascii="Times New Roman" w:hAnsi="Times New Roman"/>
          <w:b/>
          <w:i/>
          <w:sz w:val="28"/>
          <w:szCs w:val="28"/>
        </w:rPr>
        <w:t>Обоснование структуры программы</w:t>
      </w:r>
      <w:r w:rsidR="00475F4F">
        <w:rPr>
          <w:rFonts w:ascii="Times New Roman" w:eastAsia="Times New Roman" w:hAnsi="Times New Roman"/>
          <w:sz w:val="28"/>
          <w:szCs w:val="28"/>
        </w:rPr>
        <w:t xml:space="preserve"> учебного предмета </w:t>
      </w:r>
      <w:r w:rsidR="00475F4F">
        <w:rPr>
          <w:rFonts w:ascii="Times New Roman" w:hAnsi="Times New Roman"/>
          <w:bCs/>
          <w:iCs/>
          <w:sz w:val="28"/>
          <w:szCs w:val="28"/>
        </w:rPr>
        <w:t>«Специальность</w:t>
      </w:r>
      <w:r w:rsidR="00475F4F">
        <w:rPr>
          <w:rFonts w:ascii="Times New Roman" w:eastAsia="Times New Roman" w:hAnsi="Times New Roman"/>
          <w:sz w:val="28"/>
          <w:szCs w:val="28"/>
        </w:rPr>
        <w:t xml:space="preserve"> (домра)». </w:t>
      </w:r>
    </w:p>
    <w:p w:rsidR="00475F4F" w:rsidRDefault="00475F4F" w:rsidP="00475F4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Программа содержит необходимые для организации занятий параметры:</w:t>
      </w:r>
    </w:p>
    <w:p w:rsidR="00475F4F" w:rsidRDefault="00475F4F" w:rsidP="00475F4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сведения о затратах учебного времени, предусмотренного на освоение учебного предмета; </w:t>
      </w:r>
    </w:p>
    <w:p w:rsidR="00475F4F" w:rsidRDefault="00475F4F" w:rsidP="00475F4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распределение учебного материала по</w:t>
      </w:r>
      <w:r>
        <w:rPr>
          <w:rFonts w:ascii="Times New Roman" w:eastAsia="Times New Roman" w:hAnsi="Times New Roman"/>
          <w:b/>
          <w:bCs/>
          <w:sz w:val="28"/>
          <w:szCs w:val="28"/>
        </w:rPr>
        <w:t xml:space="preserve"> </w:t>
      </w:r>
      <w:r>
        <w:rPr>
          <w:rFonts w:ascii="Times New Roman" w:eastAsia="Times New Roman" w:hAnsi="Times New Roman"/>
          <w:sz w:val="28"/>
          <w:szCs w:val="28"/>
        </w:rPr>
        <w:t>годам обучения;</w:t>
      </w:r>
    </w:p>
    <w:p w:rsidR="00475F4F" w:rsidRDefault="00475F4F" w:rsidP="00475F4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описание дидактических единиц учебного предмета;</w:t>
      </w:r>
    </w:p>
    <w:p w:rsidR="00475F4F" w:rsidRDefault="00475F4F" w:rsidP="00475F4F">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т</w:t>
      </w:r>
      <w:r>
        <w:rPr>
          <w:rFonts w:ascii="Times New Roman" w:hAnsi="Times New Roman"/>
          <w:sz w:val="28"/>
          <w:szCs w:val="28"/>
        </w:rPr>
        <w:t xml:space="preserve">ребования к уровню подготовки обучающихся; </w:t>
      </w:r>
    </w:p>
    <w:p w:rsidR="00475F4F" w:rsidRDefault="00475F4F" w:rsidP="00475F4F">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формы и методы контроля, система оценок; </w:t>
      </w:r>
    </w:p>
    <w:p w:rsidR="00475F4F" w:rsidRDefault="00475F4F" w:rsidP="00475F4F">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методическое обеспечение учебного процесса. </w:t>
      </w:r>
    </w:p>
    <w:p w:rsidR="00475F4F" w:rsidRDefault="00475F4F" w:rsidP="007E39E8">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соответствие с данными направлениями строится основной раздел программы «Содержание учебного предмета».</w:t>
      </w:r>
    </w:p>
    <w:p w:rsidR="00475F4F" w:rsidRDefault="00475F4F" w:rsidP="007E39E8">
      <w:pPr>
        <w:pStyle w:val="a4"/>
        <w:spacing w:line="360" w:lineRule="auto"/>
        <w:ind w:firstLine="708"/>
        <w:rPr>
          <w:b/>
          <w:i/>
          <w:sz w:val="28"/>
          <w:szCs w:val="28"/>
        </w:rPr>
      </w:pPr>
      <w:r>
        <w:rPr>
          <w:b/>
          <w:i/>
          <w:sz w:val="28"/>
          <w:szCs w:val="28"/>
        </w:rPr>
        <w:t>7. Методы обучения</w:t>
      </w:r>
    </w:p>
    <w:p w:rsidR="00475F4F" w:rsidRDefault="00475F4F" w:rsidP="00475F4F">
      <w:pPr>
        <w:pStyle w:val="a4"/>
        <w:spacing w:line="360" w:lineRule="auto"/>
        <w:ind w:firstLine="708"/>
        <w:rPr>
          <w:bCs/>
          <w:sz w:val="28"/>
          <w:szCs w:val="28"/>
        </w:rPr>
      </w:pPr>
      <w:r>
        <w:rPr>
          <w:bCs/>
          <w:sz w:val="28"/>
          <w:szCs w:val="28"/>
        </w:rPr>
        <w:t xml:space="preserve">Для достижения поставленной цели и реализации задач предмета используются следующие методы обучения: </w:t>
      </w:r>
    </w:p>
    <w:p w:rsidR="00475F4F" w:rsidRDefault="00475F4F" w:rsidP="00475F4F">
      <w:pPr>
        <w:pStyle w:val="a4"/>
        <w:numPr>
          <w:ilvl w:val="0"/>
          <w:numId w:val="4"/>
        </w:numPr>
        <w:tabs>
          <w:tab w:val="left" w:pos="993"/>
        </w:tabs>
        <w:spacing w:line="360" w:lineRule="auto"/>
        <w:ind w:left="0" w:firstLine="709"/>
        <w:rPr>
          <w:bCs/>
          <w:sz w:val="28"/>
          <w:szCs w:val="28"/>
        </w:rPr>
      </w:pPr>
      <w:r>
        <w:rPr>
          <w:bCs/>
          <w:sz w:val="28"/>
          <w:szCs w:val="28"/>
        </w:rPr>
        <w:t>словесный (рассказ, беседа, объяснение);</w:t>
      </w:r>
    </w:p>
    <w:p w:rsidR="00475F4F" w:rsidRDefault="00475F4F" w:rsidP="00475F4F">
      <w:pPr>
        <w:pStyle w:val="a4"/>
        <w:numPr>
          <w:ilvl w:val="0"/>
          <w:numId w:val="4"/>
        </w:numPr>
        <w:tabs>
          <w:tab w:val="left" w:pos="993"/>
        </w:tabs>
        <w:spacing w:line="360" w:lineRule="auto"/>
        <w:ind w:left="0" w:firstLine="709"/>
        <w:rPr>
          <w:bCs/>
          <w:sz w:val="28"/>
          <w:szCs w:val="28"/>
        </w:rPr>
      </w:pPr>
      <w:r>
        <w:rPr>
          <w:bCs/>
          <w:sz w:val="28"/>
          <w:szCs w:val="28"/>
        </w:rPr>
        <w:t xml:space="preserve">метод упражнений и повторений (выработка игровых навыков ученика, работа над художественно-образной сферой произведения); </w:t>
      </w:r>
    </w:p>
    <w:p w:rsidR="00475F4F" w:rsidRDefault="00475F4F" w:rsidP="00475F4F">
      <w:pPr>
        <w:pStyle w:val="a4"/>
        <w:numPr>
          <w:ilvl w:val="0"/>
          <w:numId w:val="4"/>
        </w:numPr>
        <w:tabs>
          <w:tab w:val="left" w:pos="993"/>
        </w:tabs>
        <w:spacing w:line="360" w:lineRule="auto"/>
        <w:ind w:left="0" w:firstLine="709"/>
        <w:rPr>
          <w:bCs/>
          <w:sz w:val="28"/>
          <w:szCs w:val="28"/>
        </w:rPr>
      </w:pPr>
      <w:r>
        <w:rPr>
          <w:bCs/>
          <w:sz w:val="28"/>
          <w:szCs w:val="28"/>
        </w:rPr>
        <w:lastRenderedPageBreak/>
        <w:t>метод показа (показ педагогом игровых движений, исполнение педагогом пьес с использованием многообразных  вариантов показа);</w:t>
      </w:r>
    </w:p>
    <w:p w:rsidR="00475F4F" w:rsidRDefault="00475F4F" w:rsidP="00475F4F">
      <w:pPr>
        <w:pStyle w:val="a4"/>
        <w:numPr>
          <w:ilvl w:val="0"/>
          <w:numId w:val="4"/>
        </w:numPr>
        <w:tabs>
          <w:tab w:val="left" w:pos="993"/>
        </w:tabs>
        <w:spacing w:line="360" w:lineRule="auto"/>
        <w:ind w:left="0" w:firstLine="709"/>
        <w:rPr>
          <w:bCs/>
          <w:sz w:val="28"/>
          <w:szCs w:val="28"/>
        </w:rPr>
      </w:pPr>
      <w:r>
        <w:rPr>
          <w:bCs/>
          <w:sz w:val="28"/>
          <w:szCs w:val="28"/>
        </w:rPr>
        <w:t>объяснительно-иллюстративный (педагог играет произведение ученика и попутно объясняет);</w:t>
      </w:r>
    </w:p>
    <w:p w:rsidR="00475F4F" w:rsidRDefault="00475F4F" w:rsidP="00475F4F">
      <w:pPr>
        <w:pStyle w:val="a4"/>
        <w:numPr>
          <w:ilvl w:val="0"/>
          <w:numId w:val="4"/>
        </w:numPr>
        <w:tabs>
          <w:tab w:val="left" w:pos="993"/>
        </w:tabs>
        <w:spacing w:line="360" w:lineRule="auto"/>
        <w:ind w:left="0" w:firstLine="709"/>
        <w:rPr>
          <w:bCs/>
          <w:sz w:val="28"/>
          <w:szCs w:val="28"/>
        </w:rPr>
      </w:pPr>
      <w:r>
        <w:rPr>
          <w:bCs/>
          <w:sz w:val="28"/>
          <w:szCs w:val="28"/>
        </w:rPr>
        <w:t>репродуктивный метод (повторение учеником игровых приемов по образцу учителя);</w:t>
      </w:r>
    </w:p>
    <w:p w:rsidR="00475F4F" w:rsidRDefault="00475F4F" w:rsidP="00475F4F">
      <w:pPr>
        <w:pStyle w:val="a4"/>
        <w:numPr>
          <w:ilvl w:val="0"/>
          <w:numId w:val="4"/>
        </w:numPr>
        <w:tabs>
          <w:tab w:val="left" w:pos="993"/>
        </w:tabs>
        <w:spacing w:line="360" w:lineRule="auto"/>
        <w:ind w:left="0" w:firstLine="709"/>
        <w:rPr>
          <w:bCs/>
          <w:sz w:val="28"/>
          <w:szCs w:val="28"/>
        </w:rPr>
      </w:pPr>
      <w:r>
        <w:rPr>
          <w:bCs/>
          <w:sz w:val="28"/>
          <w:szCs w:val="28"/>
        </w:rPr>
        <w:t>метод проблемного изложения (педагог ставит  и сам решает проблему, показывая при этом ученику разные пути и варианты решения);</w:t>
      </w:r>
    </w:p>
    <w:p w:rsidR="00475F4F" w:rsidRDefault="00475F4F" w:rsidP="00475F4F">
      <w:pPr>
        <w:pStyle w:val="a4"/>
        <w:numPr>
          <w:ilvl w:val="0"/>
          <w:numId w:val="4"/>
        </w:numPr>
        <w:tabs>
          <w:tab w:val="left" w:pos="993"/>
        </w:tabs>
        <w:spacing w:line="360" w:lineRule="auto"/>
        <w:ind w:left="0" w:firstLine="709"/>
        <w:rPr>
          <w:bCs/>
          <w:sz w:val="28"/>
          <w:szCs w:val="28"/>
        </w:rPr>
      </w:pPr>
      <w:r>
        <w:rPr>
          <w:bCs/>
          <w:sz w:val="28"/>
          <w:szCs w:val="28"/>
        </w:rPr>
        <w:t>частично-поисковый (ученик участвует в поисках решения поставленной задачи).</w:t>
      </w:r>
    </w:p>
    <w:p w:rsidR="00475F4F" w:rsidRDefault="00475F4F" w:rsidP="00475F4F">
      <w:pPr>
        <w:pStyle w:val="a4"/>
        <w:spacing w:line="360" w:lineRule="auto"/>
        <w:ind w:firstLine="708"/>
        <w:rPr>
          <w:sz w:val="28"/>
          <w:szCs w:val="28"/>
        </w:rPr>
      </w:pPr>
      <w:r>
        <w:rPr>
          <w:sz w:val="28"/>
          <w:szCs w:val="28"/>
        </w:rPr>
        <w:t>Выбор методов зависит от возраста и индивидуальных особенностей учащегося.</w:t>
      </w:r>
    </w:p>
    <w:p w:rsidR="00475F4F" w:rsidRDefault="00475F4F" w:rsidP="00475F4F">
      <w:pPr>
        <w:spacing w:before="28" w:after="0" w:line="360" w:lineRule="auto"/>
        <w:ind w:firstLine="706"/>
        <w:jc w:val="both"/>
        <w:rPr>
          <w:rFonts w:ascii="Times New Roman" w:eastAsia="Times New Roman" w:hAnsi="Times New Roman"/>
          <w:b/>
          <w:i/>
          <w:sz w:val="28"/>
          <w:szCs w:val="28"/>
        </w:rPr>
      </w:pPr>
      <w:r>
        <w:rPr>
          <w:rFonts w:ascii="Times New Roman" w:eastAsia="Times New Roman" w:hAnsi="Times New Roman"/>
          <w:b/>
          <w:i/>
          <w:sz w:val="28"/>
          <w:szCs w:val="28"/>
        </w:rPr>
        <w:t>8. Описание материально-технических условий реализации учебного предмета.</w:t>
      </w:r>
    </w:p>
    <w:p w:rsidR="00475F4F" w:rsidRDefault="00475F4F" w:rsidP="00475F4F">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475F4F" w:rsidRDefault="00475F4F" w:rsidP="007E39E8">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Учебные аудитории для занятий по учебному предмету «Специальность </w:t>
      </w:r>
      <w:r>
        <w:rPr>
          <w:rFonts w:ascii="Times New Roman" w:eastAsia="Times New Roman" w:hAnsi="Times New Roman"/>
          <w:sz w:val="28"/>
          <w:szCs w:val="28"/>
        </w:rPr>
        <w:t>(домра)»</w:t>
      </w:r>
      <w:r>
        <w:rPr>
          <w:rFonts w:ascii="Times New Roman" w:hAnsi="Times New Roman"/>
          <w:sz w:val="28"/>
          <w:szCs w:val="28"/>
        </w:rPr>
        <w:t xml:space="preserve"> должны иметь площадь не менее 9 кв.м, наличие фортепиано, пюпитра. В образовательном учреждении должны быть созданы условия для содержания, своевременного обслуживания и ремонта музыкальных инструментов. Образовательное учреждение должно обеспечить наличие инструментов обычного размера,</w:t>
      </w:r>
      <w:r>
        <w:rPr>
          <w:rFonts w:ascii="Times New Roman" w:hAnsi="Times New Roman"/>
          <w:color w:val="00B050"/>
          <w:sz w:val="28"/>
          <w:szCs w:val="28"/>
        </w:rPr>
        <w:t xml:space="preserve"> </w:t>
      </w:r>
      <w:r>
        <w:rPr>
          <w:rFonts w:ascii="Times New Roman" w:hAnsi="Times New Roman"/>
          <w:sz w:val="28"/>
          <w:szCs w:val="28"/>
        </w:rPr>
        <w:t>а также уменьшенных инструментов (домр), так необходимых для самых маленьких учеников.</w:t>
      </w:r>
    </w:p>
    <w:p w:rsidR="007E39E8" w:rsidRPr="007E39E8" w:rsidRDefault="007E39E8" w:rsidP="007E39E8">
      <w:pPr>
        <w:widowControl w:val="0"/>
        <w:spacing w:after="0" w:line="360" w:lineRule="auto"/>
        <w:ind w:firstLine="720"/>
        <w:jc w:val="both"/>
        <w:rPr>
          <w:rFonts w:ascii="Times New Roman" w:hAnsi="Times New Roman"/>
          <w:sz w:val="16"/>
          <w:szCs w:val="16"/>
        </w:rPr>
      </w:pPr>
    </w:p>
    <w:p w:rsidR="00475F4F" w:rsidRPr="00564C14" w:rsidRDefault="00475F4F" w:rsidP="00475F4F">
      <w:pPr>
        <w:spacing w:line="360" w:lineRule="auto"/>
        <w:ind w:firstLine="706"/>
        <w:jc w:val="center"/>
        <w:rPr>
          <w:rFonts w:ascii="Times New Roman" w:eastAsia="Times New Roman" w:hAnsi="Times New Roman"/>
          <w:b/>
          <w:sz w:val="28"/>
          <w:szCs w:val="28"/>
        </w:rPr>
      </w:pPr>
      <w:r>
        <w:rPr>
          <w:rFonts w:ascii="Times New Roman" w:eastAsia="Times New Roman" w:hAnsi="Times New Roman"/>
          <w:b/>
          <w:sz w:val="28"/>
          <w:szCs w:val="28"/>
          <w:lang w:val="en-US"/>
        </w:rPr>
        <w:t>II</w:t>
      </w:r>
      <w:r w:rsidRPr="003E11EA">
        <w:rPr>
          <w:rFonts w:ascii="Times New Roman" w:eastAsia="Times New Roman" w:hAnsi="Times New Roman"/>
          <w:b/>
          <w:sz w:val="28"/>
          <w:szCs w:val="28"/>
        </w:rPr>
        <w:t xml:space="preserve">. </w:t>
      </w:r>
      <w:r>
        <w:rPr>
          <w:rFonts w:ascii="Times New Roman" w:eastAsia="Times New Roman" w:hAnsi="Times New Roman"/>
          <w:b/>
          <w:sz w:val="28"/>
          <w:szCs w:val="28"/>
        </w:rPr>
        <w:t>Содержание учебного предмета</w:t>
      </w:r>
    </w:p>
    <w:p w:rsidR="00475F4F" w:rsidRDefault="00475F4F" w:rsidP="007E39E8">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i/>
          <w:iCs/>
          <w:sz w:val="28"/>
          <w:szCs w:val="28"/>
        </w:rPr>
        <w:t>1. Сведения о затратах учебного времени</w:t>
      </w:r>
      <w:r>
        <w:rPr>
          <w:rFonts w:ascii="Times New Roman" w:eastAsia="Times New Roman" w:hAnsi="Times New Roman"/>
          <w:b/>
          <w:sz w:val="28"/>
          <w:szCs w:val="28"/>
        </w:rPr>
        <w:t xml:space="preserve">, </w:t>
      </w:r>
      <w:r>
        <w:rPr>
          <w:rFonts w:ascii="Times New Roman" w:eastAsia="Times New Roman" w:hAnsi="Times New Roman"/>
          <w:sz w:val="28"/>
          <w:szCs w:val="28"/>
        </w:rPr>
        <w:t>предусмотренного на освоение учебного предмета</w:t>
      </w:r>
      <w:r>
        <w:rPr>
          <w:rFonts w:ascii="Times New Roman" w:hAnsi="Times New Roman"/>
          <w:sz w:val="28"/>
          <w:szCs w:val="28"/>
        </w:rPr>
        <w:t xml:space="preserve"> «Специальность </w:t>
      </w:r>
      <w:r>
        <w:rPr>
          <w:rFonts w:ascii="Times New Roman" w:eastAsia="Times New Roman" w:hAnsi="Times New Roman"/>
          <w:sz w:val="28"/>
          <w:szCs w:val="28"/>
        </w:rPr>
        <w:t>(домра)», на максимальную, самостоятельную нагрузку обучающихся и аудиторные занятия:</w:t>
      </w:r>
      <w:r>
        <w:rPr>
          <w:rFonts w:ascii="Times New Roman" w:eastAsia="Times New Roman" w:hAnsi="Times New Roman"/>
          <w:b/>
          <w:sz w:val="28"/>
          <w:szCs w:val="28"/>
        </w:rPr>
        <w:t xml:space="preserve">   </w:t>
      </w:r>
    </w:p>
    <w:p w:rsidR="007E39E8" w:rsidRDefault="007E39E8" w:rsidP="007E39E8">
      <w:pPr>
        <w:spacing w:after="0" w:line="360" w:lineRule="auto"/>
        <w:ind w:firstLine="709"/>
        <w:jc w:val="both"/>
        <w:rPr>
          <w:rFonts w:ascii="Times New Roman" w:eastAsia="Times New Roman" w:hAnsi="Times New Roman"/>
          <w:b/>
          <w:sz w:val="28"/>
          <w:szCs w:val="28"/>
        </w:rPr>
      </w:pPr>
    </w:p>
    <w:p w:rsidR="00475F4F" w:rsidRPr="00475F4F" w:rsidRDefault="00183865" w:rsidP="00475F4F">
      <w:pPr>
        <w:spacing w:after="0" w:line="100" w:lineRule="atLeast"/>
        <w:ind w:left="7788"/>
        <w:rPr>
          <w:rFonts w:ascii="Times New Roman" w:eastAsia="Times New Roman" w:hAnsi="Times New Roman"/>
          <w:b/>
          <w:i/>
          <w:sz w:val="24"/>
          <w:szCs w:val="24"/>
        </w:rPr>
      </w:pPr>
      <w:r>
        <w:rPr>
          <w:rFonts w:ascii="Times New Roman" w:eastAsia="Times New Roman" w:hAnsi="Times New Roman"/>
          <w:b/>
          <w:i/>
          <w:sz w:val="24"/>
          <w:szCs w:val="24"/>
        </w:rPr>
        <w:lastRenderedPageBreak/>
        <w:t xml:space="preserve">      </w:t>
      </w:r>
      <w:r w:rsidR="00475F4F" w:rsidRPr="00475F4F">
        <w:rPr>
          <w:rFonts w:ascii="Times New Roman" w:eastAsia="Times New Roman" w:hAnsi="Times New Roman"/>
          <w:b/>
          <w:i/>
          <w:sz w:val="24"/>
          <w:szCs w:val="24"/>
        </w:rPr>
        <w:t>Таблица 2</w:t>
      </w:r>
    </w:p>
    <w:p w:rsidR="00475F4F" w:rsidRPr="007E39E8" w:rsidRDefault="00DE76CE" w:rsidP="00475F4F">
      <w:pPr>
        <w:spacing w:after="0" w:line="100" w:lineRule="atLeast"/>
        <w:ind w:left="2832" w:firstLine="708"/>
        <w:rPr>
          <w:rFonts w:ascii="Times New Roman" w:eastAsia="Times New Roman" w:hAnsi="Times New Roman"/>
          <w:sz w:val="24"/>
          <w:szCs w:val="24"/>
        </w:rPr>
      </w:pPr>
      <w:r w:rsidRPr="007E39E8">
        <w:rPr>
          <w:rFonts w:ascii="Times New Roman" w:eastAsia="Times New Roman" w:hAnsi="Times New Roman"/>
          <w:sz w:val="24"/>
          <w:szCs w:val="24"/>
        </w:rPr>
        <w:t xml:space="preserve">Срок обучения – 5 </w:t>
      </w:r>
      <w:r w:rsidR="00475F4F" w:rsidRPr="007E39E8">
        <w:rPr>
          <w:rFonts w:ascii="Times New Roman" w:eastAsia="Times New Roman" w:hAnsi="Times New Roman"/>
          <w:sz w:val="24"/>
          <w:szCs w:val="24"/>
        </w:rPr>
        <w:t xml:space="preserve"> лет</w:t>
      </w:r>
    </w:p>
    <w:tbl>
      <w:tblPr>
        <w:tblW w:w="9263" w:type="dxa"/>
        <w:tblInd w:w="114" w:type="dxa"/>
        <w:tblLayout w:type="fixed"/>
        <w:tblLook w:val="0000" w:firstRow="0" w:lastRow="0" w:firstColumn="0" w:lastColumn="0" w:noHBand="0" w:noVBand="0"/>
      </w:tblPr>
      <w:tblGrid>
        <w:gridCol w:w="4727"/>
        <w:gridCol w:w="924"/>
        <w:gridCol w:w="919"/>
        <w:gridCol w:w="992"/>
        <w:gridCol w:w="851"/>
        <w:gridCol w:w="850"/>
      </w:tblGrid>
      <w:tr w:rsidR="00DE76CE" w:rsidTr="007E39E8">
        <w:trPr>
          <w:trHeight w:val="389"/>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E76CE" w:rsidRPr="003279ED" w:rsidRDefault="00DE76CE" w:rsidP="00C33B06">
            <w:pPr>
              <w:jc w:val="center"/>
              <w:rPr>
                <w:rFonts w:ascii="Times New Roman" w:hAnsi="Times New Roman"/>
                <w:b/>
                <w:bCs/>
                <w:sz w:val="24"/>
                <w:szCs w:val="24"/>
              </w:rPr>
            </w:pPr>
            <w:r w:rsidRPr="003279ED">
              <w:rPr>
                <w:rFonts w:ascii="Times New Roman" w:hAnsi="Times New Roman"/>
                <w:b/>
                <w:bCs/>
                <w:sz w:val="24"/>
                <w:szCs w:val="24"/>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DE76CE" w:rsidRPr="003279ED" w:rsidRDefault="00DE76CE" w:rsidP="00C33B06">
            <w:pPr>
              <w:jc w:val="center"/>
              <w:rPr>
                <w:rFonts w:ascii="Times New Roman" w:hAnsi="Times New Roman"/>
                <w:b/>
                <w:bCs/>
                <w:sz w:val="24"/>
                <w:szCs w:val="24"/>
              </w:rPr>
            </w:pPr>
            <w:r w:rsidRPr="003279ED">
              <w:rPr>
                <w:rFonts w:ascii="Times New Roman" w:hAnsi="Times New Roman"/>
                <w:b/>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76CE" w:rsidRPr="003279ED" w:rsidRDefault="00DE76CE" w:rsidP="00C33B06">
            <w:pPr>
              <w:jc w:val="center"/>
              <w:rPr>
                <w:rFonts w:ascii="Times New Roman" w:hAnsi="Times New Roman"/>
                <w:b/>
                <w:bCs/>
                <w:sz w:val="24"/>
                <w:szCs w:val="24"/>
              </w:rPr>
            </w:pPr>
            <w:r w:rsidRPr="003279ED">
              <w:rPr>
                <w:rFonts w:ascii="Times New Roman" w:hAnsi="Times New Roman"/>
                <w:b/>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6CE" w:rsidRPr="003279ED" w:rsidRDefault="00DE76CE" w:rsidP="00C33B06">
            <w:pPr>
              <w:jc w:val="center"/>
              <w:rPr>
                <w:rFonts w:ascii="Times New Roman" w:hAnsi="Times New Roman"/>
                <w:b/>
                <w:bCs/>
                <w:sz w:val="24"/>
                <w:szCs w:val="24"/>
              </w:rPr>
            </w:pPr>
            <w:r w:rsidRPr="003279ED">
              <w:rPr>
                <w:rFonts w:ascii="Times New Roman" w:hAnsi="Times New Roman"/>
                <w:b/>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76CE" w:rsidRPr="003279ED" w:rsidRDefault="00DE76CE" w:rsidP="00C33B06">
            <w:pPr>
              <w:jc w:val="center"/>
              <w:rPr>
                <w:rFonts w:ascii="Times New Roman" w:hAnsi="Times New Roman"/>
                <w:b/>
                <w:bCs/>
                <w:sz w:val="24"/>
                <w:szCs w:val="24"/>
              </w:rPr>
            </w:pPr>
            <w:r w:rsidRPr="003279ED">
              <w:rPr>
                <w:rFonts w:ascii="Times New Roman" w:hAnsi="Times New Roman"/>
                <w:b/>
                <w:bCs/>
                <w:sz w:val="24"/>
                <w:szCs w:val="24"/>
              </w:rPr>
              <w:t>5</w:t>
            </w:r>
          </w:p>
        </w:tc>
      </w:tr>
      <w:tr w:rsidR="00DE76CE" w:rsidTr="007E39E8">
        <w:trPr>
          <w:trHeight w:val="658"/>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Продолжительность учебных занятий (в неделях)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33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33</w:t>
            </w:r>
          </w:p>
        </w:tc>
      </w:tr>
      <w:tr w:rsidR="00DE76CE" w:rsidTr="007E39E8">
        <w:trPr>
          <w:trHeight w:val="389"/>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2,5</w:t>
            </w:r>
          </w:p>
        </w:tc>
      </w:tr>
      <w:tr w:rsidR="00DE76CE" w:rsidTr="007E39E8">
        <w:trPr>
          <w:trHeight w:val="389"/>
        </w:trPr>
        <w:tc>
          <w:tcPr>
            <w:tcW w:w="4727" w:type="dxa"/>
            <w:vMerge w:val="restart"/>
            <w:tcBorders>
              <w:top w:val="single" w:sz="4" w:space="0" w:color="000000"/>
              <w:left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DE76CE" w:rsidRPr="007632C3" w:rsidRDefault="00DE76CE" w:rsidP="00C33B06">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363</w:t>
            </w:r>
          </w:p>
        </w:tc>
      </w:tr>
      <w:tr w:rsidR="00DE76CE" w:rsidTr="007E39E8">
        <w:trPr>
          <w:gridAfter w:val="5"/>
          <w:wAfter w:w="4536" w:type="dxa"/>
          <w:trHeight w:val="414"/>
        </w:trPr>
        <w:tc>
          <w:tcPr>
            <w:tcW w:w="4727" w:type="dxa"/>
            <w:vMerge/>
            <w:tcBorders>
              <w:left w:val="single" w:sz="4" w:space="0" w:color="000000"/>
              <w:bottom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hAnsi="Times New Roman"/>
                <w:bCs/>
                <w:sz w:val="24"/>
                <w:szCs w:val="24"/>
              </w:rPr>
            </w:pPr>
          </w:p>
        </w:tc>
      </w:tr>
      <w:tr w:rsidR="00DE76CE" w:rsidTr="007E39E8">
        <w:trPr>
          <w:trHeight w:val="389"/>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4</w:t>
            </w:r>
          </w:p>
        </w:tc>
      </w:tr>
      <w:tr w:rsidR="00DE76CE" w:rsidTr="007E39E8">
        <w:trPr>
          <w:trHeight w:val="389"/>
        </w:trPr>
        <w:tc>
          <w:tcPr>
            <w:tcW w:w="4727" w:type="dxa"/>
            <w:vMerge w:val="restart"/>
            <w:tcBorders>
              <w:top w:val="single" w:sz="4" w:space="0" w:color="000000"/>
              <w:left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DE76CE" w:rsidRPr="007632C3" w:rsidRDefault="00DE76CE" w:rsidP="00C33B06">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w:t>
            </w:r>
          </w:p>
          <w:p w:rsidR="00DE76CE" w:rsidRPr="007632C3" w:rsidRDefault="00DE76CE" w:rsidP="00C33B06">
            <w:pPr>
              <w:spacing w:after="0" w:line="360" w:lineRule="auto"/>
              <w:jc w:val="both"/>
              <w:rPr>
                <w:rFonts w:ascii="Times New Roman" w:hAnsi="Times New Roman"/>
                <w:bCs/>
                <w:sz w:val="24"/>
                <w:szCs w:val="24"/>
              </w:rPr>
            </w:pPr>
            <w:r w:rsidRPr="007632C3">
              <w:rPr>
                <w:rFonts w:ascii="Times New Roman" w:eastAsia="Times New Roman" w:hAnsi="Times New Roman"/>
                <w:sz w:val="24"/>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561</w:t>
            </w:r>
          </w:p>
        </w:tc>
      </w:tr>
      <w:tr w:rsidR="00DE76CE" w:rsidTr="007E39E8">
        <w:trPr>
          <w:gridAfter w:val="5"/>
          <w:wAfter w:w="4536" w:type="dxa"/>
          <w:trHeight w:val="414"/>
        </w:trPr>
        <w:tc>
          <w:tcPr>
            <w:tcW w:w="4727" w:type="dxa"/>
            <w:vMerge/>
            <w:tcBorders>
              <w:left w:val="single" w:sz="4" w:space="0" w:color="000000"/>
              <w:bottom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hAnsi="Times New Roman"/>
                <w:bCs/>
                <w:sz w:val="24"/>
                <w:szCs w:val="24"/>
              </w:rPr>
            </w:pPr>
          </w:p>
        </w:tc>
      </w:tr>
      <w:tr w:rsidR="00DE76CE" w:rsidTr="007E39E8">
        <w:trPr>
          <w:trHeight w:val="389"/>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Максимальное количество часов</w:t>
            </w:r>
            <w:r w:rsidRPr="007632C3">
              <w:rPr>
                <w:rFonts w:ascii="Times New Roman" w:eastAsia="Times New Roman" w:hAnsi="Times New Roman"/>
                <w:sz w:val="24"/>
                <w:szCs w:val="24"/>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6,5</w:t>
            </w:r>
          </w:p>
        </w:tc>
      </w:tr>
      <w:tr w:rsidR="00DE76CE" w:rsidTr="007E39E8">
        <w:trPr>
          <w:trHeight w:val="389"/>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rPr>
                <w:rFonts w:ascii="Times New Roman" w:hAnsi="Times New Roman"/>
                <w:bCs/>
                <w:sz w:val="24"/>
                <w:szCs w:val="24"/>
              </w:rPr>
            </w:pPr>
            <w:r w:rsidRPr="007632C3">
              <w:rPr>
                <w:rFonts w:ascii="Times New Roman" w:hAnsi="Times New Roman"/>
                <w:bCs/>
                <w:sz w:val="24"/>
                <w:szCs w:val="24"/>
              </w:rPr>
              <w:t>214,5</w:t>
            </w:r>
          </w:p>
        </w:tc>
      </w:tr>
      <w:tr w:rsidR="00DE76CE" w:rsidTr="007E39E8">
        <w:trPr>
          <w:trHeight w:val="389"/>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DE76CE" w:rsidRPr="007632C3" w:rsidRDefault="00DE76CE" w:rsidP="00C33B06">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924</w:t>
            </w:r>
          </w:p>
        </w:tc>
      </w:tr>
    </w:tbl>
    <w:p w:rsidR="009558D6" w:rsidRDefault="009558D6" w:rsidP="00475F4F">
      <w:pPr>
        <w:spacing w:after="0" w:line="360" w:lineRule="auto"/>
        <w:ind w:firstLine="708"/>
        <w:jc w:val="both"/>
        <w:rPr>
          <w:rFonts w:ascii="Times New Roman" w:hAnsi="Times New Roman"/>
          <w:sz w:val="28"/>
          <w:szCs w:val="28"/>
        </w:rPr>
      </w:pPr>
    </w:p>
    <w:p w:rsidR="00475F4F" w:rsidRDefault="00475F4F" w:rsidP="00475F4F">
      <w:pPr>
        <w:spacing w:after="0" w:line="360" w:lineRule="auto"/>
        <w:ind w:firstLine="708"/>
        <w:jc w:val="both"/>
        <w:rPr>
          <w:rFonts w:ascii="Times New Roman" w:hAnsi="Times New Roman"/>
          <w:sz w:val="28"/>
          <w:szCs w:val="28"/>
        </w:rPr>
      </w:pPr>
      <w:r>
        <w:rPr>
          <w:rFonts w:ascii="Times New Roman" w:hAnsi="Times New Roman"/>
          <w:sz w:val="28"/>
          <w:szCs w:val="28"/>
        </w:rPr>
        <w:t xml:space="preserve">Учебный материал распределяется по годам обучения </w:t>
      </w:r>
      <w:r>
        <w:rPr>
          <w:rFonts w:ascii="Times New Roman" w:hAnsi="Times New Roman"/>
          <w:sz w:val="28"/>
          <w:szCs w:val="28"/>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475F4F" w:rsidRPr="007E39E8" w:rsidRDefault="00475F4F" w:rsidP="00475F4F">
      <w:pPr>
        <w:spacing w:after="0" w:line="360" w:lineRule="auto"/>
        <w:ind w:firstLine="706"/>
        <w:jc w:val="both"/>
        <w:rPr>
          <w:rFonts w:ascii="Times New Roman" w:eastAsia="Times New Roman" w:hAnsi="Times New Roman"/>
          <w:sz w:val="28"/>
          <w:szCs w:val="28"/>
        </w:rPr>
      </w:pPr>
      <w:r w:rsidRPr="007E39E8">
        <w:rPr>
          <w:rFonts w:ascii="Times New Roman" w:eastAsia="Times New Roman" w:hAnsi="Times New Roman"/>
          <w:sz w:val="28"/>
          <w:szCs w:val="28"/>
        </w:rPr>
        <w:t xml:space="preserve">Виды внеаудиторной работы: </w:t>
      </w:r>
    </w:p>
    <w:p w:rsidR="00475F4F" w:rsidRPr="007E39E8" w:rsidRDefault="00475F4F" w:rsidP="007E39E8">
      <w:pPr>
        <w:spacing w:after="0" w:line="360" w:lineRule="auto"/>
        <w:ind w:left="709"/>
        <w:jc w:val="both"/>
        <w:rPr>
          <w:rFonts w:ascii="Times New Roman" w:eastAsia="Times New Roman" w:hAnsi="Times New Roman"/>
          <w:sz w:val="28"/>
          <w:szCs w:val="28"/>
        </w:rPr>
      </w:pPr>
      <w:r w:rsidRPr="007E39E8">
        <w:rPr>
          <w:rFonts w:ascii="Times New Roman" w:eastAsia="Times New Roman" w:hAnsi="Times New Roman"/>
          <w:sz w:val="28"/>
          <w:szCs w:val="28"/>
        </w:rPr>
        <w:t>- самостоятельные занятия по подготовке учебной программы;</w:t>
      </w:r>
    </w:p>
    <w:p w:rsidR="00475F4F" w:rsidRPr="007E39E8" w:rsidRDefault="00475F4F" w:rsidP="007E39E8">
      <w:pPr>
        <w:spacing w:after="0" w:line="360" w:lineRule="auto"/>
        <w:ind w:left="709"/>
        <w:jc w:val="both"/>
        <w:rPr>
          <w:rFonts w:ascii="Times New Roman" w:eastAsia="Times New Roman" w:hAnsi="Times New Roman"/>
          <w:sz w:val="28"/>
          <w:szCs w:val="28"/>
        </w:rPr>
      </w:pPr>
      <w:r w:rsidRPr="007E39E8">
        <w:rPr>
          <w:rFonts w:ascii="Times New Roman" w:eastAsia="Times New Roman" w:hAnsi="Times New Roman"/>
          <w:sz w:val="28"/>
          <w:szCs w:val="28"/>
        </w:rPr>
        <w:t xml:space="preserve">- подготовка к </w:t>
      </w:r>
      <w:r w:rsidRPr="007E39E8">
        <w:rPr>
          <w:rFonts w:ascii="Times New Roman" w:hAnsi="Times New Roman"/>
          <w:sz w:val="28"/>
          <w:szCs w:val="28"/>
        </w:rPr>
        <w:t>контрольным урокам,</w:t>
      </w:r>
      <w:r w:rsidRPr="007E39E8">
        <w:rPr>
          <w:rFonts w:ascii="Times New Roman" w:eastAsia="Times New Roman" w:hAnsi="Times New Roman"/>
          <w:sz w:val="28"/>
          <w:szCs w:val="28"/>
        </w:rPr>
        <w:t xml:space="preserve"> зачетам и экзаменам;</w:t>
      </w:r>
    </w:p>
    <w:p w:rsidR="00475F4F" w:rsidRPr="007E39E8" w:rsidRDefault="00475F4F" w:rsidP="007E39E8">
      <w:pPr>
        <w:spacing w:after="0" w:line="360" w:lineRule="auto"/>
        <w:ind w:left="709"/>
        <w:jc w:val="both"/>
        <w:rPr>
          <w:rFonts w:ascii="Times New Roman" w:eastAsia="Times New Roman" w:hAnsi="Times New Roman"/>
          <w:sz w:val="28"/>
          <w:szCs w:val="28"/>
        </w:rPr>
      </w:pPr>
      <w:r w:rsidRPr="007E39E8">
        <w:rPr>
          <w:rFonts w:ascii="Times New Roman" w:eastAsia="Times New Roman" w:hAnsi="Times New Roman"/>
          <w:sz w:val="28"/>
          <w:szCs w:val="28"/>
        </w:rPr>
        <w:t>- подготовка к концертным, конкурсным выступлениям;</w:t>
      </w:r>
    </w:p>
    <w:p w:rsidR="00475F4F" w:rsidRPr="007E39E8" w:rsidRDefault="00475F4F" w:rsidP="007E39E8">
      <w:pPr>
        <w:spacing w:after="0" w:line="360" w:lineRule="auto"/>
        <w:ind w:firstLine="709"/>
        <w:jc w:val="both"/>
        <w:rPr>
          <w:rFonts w:ascii="Times New Roman" w:eastAsia="Times New Roman" w:hAnsi="Times New Roman"/>
          <w:sz w:val="28"/>
          <w:szCs w:val="28"/>
        </w:rPr>
      </w:pPr>
      <w:r w:rsidRPr="007E39E8">
        <w:rPr>
          <w:rFonts w:ascii="Times New Roman" w:eastAsia="Times New Roman" w:hAnsi="Times New Roman"/>
          <w:sz w:val="28"/>
          <w:szCs w:val="28"/>
        </w:rPr>
        <w:t xml:space="preserve">- посещение учреждений культуры (филармоний, театров, концертных залов, музеев и др.), </w:t>
      </w:r>
    </w:p>
    <w:p w:rsidR="00475F4F" w:rsidRPr="007E39E8" w:rsidRDefault="00475F4F" w:rsidP="007E39E8">
      <w:pPr>
        <w:spacing w:after="0" w:line="360" w:lineRule="auto"/>
        <w:ind w:firstLine="709"/>
        <w:jc w:val="both"/>
        <w:rPr>
          <w:rFonts w:ascii="Times New Roman" w:eastAsia="Times New Roman" w:hAnsi="Times New Roman"/>
          <w:sz w:val="28"/>
          <w:szCs w:val="28"/>
        </w:rPr>
      </w:pPr>
      <w:proofErr w:type="gramStart"/>
      <w:r w:rsidRPr="007E39E8">
        <w:rPr>
          <w:rFonts w:ascii="Times New Roman" w:eastAsia="Times New Roman" w:hAnsi="Times New Roman"/>
          <w:sz w:val="28"/>
          <w:szCs w:val="28"/>
        </w:rPr>
        <w:t>- участие обучающихся в творческих мероприятиях и культурно-просветительской деятельности образовательного учреждения и др.</w:t>
      </w:r>
      <w:proofErr w:type="gramEnd"/>
    </w:p>
    <w:p w:rsidR="002A7D81" w:rsidRPr="00CE1B54" w:rsidRDefault="002A7D81" w:rsidP="002A7D81">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При реализации программы «Народные инструменты</w:t>
      </w:r>
      <w:r w:rsidRPr="00CE1B54">
        <w:rPr>
          <w:rFonts w:ascii="Times New Roman" w:hAnsi="Times New Roman" w:cs="Times New Roman"/>
          <w:bCs/>
          <w:sz w:val="28"/>
          <w:szCs w:val="28"/>
        </w:rPr>
        <w:t>» со сроком обучения 5 лет общий объем аудиторной учебной нагрузки обязательной части составляет 1039,5 часа, в том числе по предметным областям (ПО) и учебным предметам (УП):</w:t>
      </w:r>
    </w:p>
    <w:p w:rsidR="002A7D81" w:rsidRPr="00CE1B54" w:rsidRDefault="002A7D81" w:rsidP="002A7D81">
      <w:pPr>
        <w:spacing w:after="0" w:line="360" w:lineRule="auto"/>
        <w:ind w:firstLine="567"/>
        <w:jc w:val="both"/>
        <w:rPr>
          <w:rFonts w:ascii="Times New Roman" w:hAnsi="Times New Roman" w:cs="Times New Roman"/>
          <w:bCs/>
          <w:sz w:val="28"/>
          <w:szCs w:val="28"/>
        </w:rPr>
      </w:pPr>
      <w:r w:rsidRPr="00CE1B54">
        <w:rPr>
          <w:rFonts w:ascii="Times New Roman" w:hAnsi="Times New Roman" w:cs="Times New Roman"/>
          <w:bCs/>
          <w:sz w:val="28"/>
          <w:szCs w:val="28"/>
        </w:rPr>
        <w:t>ПО.01.Музыкальное исполнительство: УП.01.Специальность – 363 часа, УП.02.Ансамбль - 132 часа, УП.03.Фортепиано – 82,5 часа, УП.04.Хоровой класс – 33 часа;</w:t>
      </w:r>
    </w:p>
    <w:p w:rsidR="002A7D81" w:rsidRPr="00CE1B54" w:rsidRDefault="002A7D81" w:rsidP="002A7D81">
      <w:pPr>
        <w:spacing w:after="0" w:line="360" w:lineRule="auto"/>
        <w:ind w:firstLine="567"/>
        <w:jc w:val="both"/>
        <w:rPr>
          <w:rFonts w:ascii="Times New Roman" w:hAnsi="Times New Roman" w:cs="Times New Roman"/>
          <w:bCs/>
          <w:sz w:val="28"/>
          <w:szCs w:val="28"/>
        </w:rPr>
      </w:pPr>
      <w:r w:rsidRPr="00CE1B54">
        <w:rPr>
          <w:rFonts w:ascii="Times New Roman" w:hAnsi="Times New Roman" w:cs="Times New Roman"/>
          <w:bCs/>
          <w:sz w:val="28"/>
          <w:szCs w:val="28"/>
        </w:rPr>
        <w:t>ПО.02.Теория и история музыки: УП.01.Сольфеджио - 247,5 часа, УП.02.Музыкальная литература (зарубежн</w:t>
      </w:r>
      <w:r w:rsidR="00885514">
        <w:rPr>
          <w:rFonts w:ascii="Times New Roman" w:hAnsi="Times New Roman" w:cs="Times New Roman"/>
          <w:bCs/>
          <w:sz w:val="28"/>
          <w:szCs w:val="28"/>
        </w:rPr>
        <w:t xml:space="preserve">ая, отечественная) - 181,5 часа, </w:t>
      </w:r>
      <w:r w:rsidR="00885514" w:rsidRPr="00885514">
        <w:rPr>
          <w:rFonts w:ascii="Times New Roman" w:hAnsi="Times New Roman" w:cs="Times New Roman"/>
          <w:bCs/>
          <w:sz w:val="28"/>
          <w:szCs w:val="28"/>
        </w:rPr>
        <w:t>УП.03.Слущание музыки – 33 часа.</w:t>
      </w:r>
    </w:p>
    <w:p w:rsidR="002A7D81" w:rsidRPr="00070FA7" w:rsidRDefault="002A7D81" w:rsidP="007E39E8">
      <w:pPr>
        <w:spacing w:after="0" w:line="360" w:lineRule="auto"/>
        <w:ind w:firstLine="709"/>
        <w:jc w:val="both"/>
        <w:rPr>
          <w:rFonts w:ascii="Times New Roman" w:hAnsi="Times New Roman" w:cs="Times New Roman"/>
          <w:sz w:val="28"/>
          <w:szCs w:val="28"/>
        </w:rPr>
      </w:pPr>
      <w:r w:rsidRPr="00070FA7">
        <w:rPr>
          <w:rFonts w:ascii="Times New Roman" w:hAnsi="Times New Roman" w:cs="Times New Roman"/>
          <w:sz w:val="28"/>
          <w:szCs w:val="28"/>
        </w:rPr>
        <w:t>Реализация программы «</w:t>
      </w:r>
      <w:r>
        <w:rPr>
          <w:rFonts w:ascii="Times New Roman" w:hAnsi="Times New Roman" w:cs="Times New Roman"/>
          <w:sz w:val="28"/>
          <w:szCs w:val="28"/>
        </w:rPr>
        <w:t>Народные инструменты</w:t>
      </w:r>
      <w:r w:rsidRPr="00070FA7">
        <w:rPr>
          <w:rFonts w:ascii="Times New Roman" w:hAnsi="Times New Roman" w:cs="Times New Roman"/>
          <w:sz w:val="28"/>
          <w:szCs w:val="28"/>
        </w:rPr>
        <w:t xml:space="preserve">» обеспечивается </w:t>
      </w:r>
      <w:r w:rsidRPr="007E39E8">
        <w:rPr>
          <w:rFonts w:ascii="Times New Roman" w:hAnsi="Times New Roman" w:cs="Times New Roman"/>
          <w:sz w:val="28"/>
          <w:szCs w:val="28"/>
        </w:rPr>
        <w:t>консультациями</w:t>
      </w:r>
      <w:r w:rsidRPr="00070FA7">
        <w:rPr>
          <w:rFonts w:ascii="Times New Roman" w:hAnsi="Times New Roman" w:cs="Times New Roman"/>
          <w:sz w:val="28"/>
          <w:szCs w:val="28"/>
        </w:rPr>
        <w:t xml:space="preserve"> для </w:t>
      </w:r>
      <w:proofErr w:type="gramStart"/>
      <w:r w:rsidRPr="00070FA7">
        <w:rPr>
          <w:rFonts w:ascii="Times New Roman" w:hAnsi="Times New Roman" w:cs="Times New Roman"/>
          <w:sz w:val="28"/>
          <w:szCs w:val="28"/>
        </w:rPr>
        <w:t>обучающихся</w:t>
      </w:r>
      <w:proofErr w:type="gramEnd"/>
      <w:r w:rsidRPr="00070FA7">
        <w:rPr>
          <w:rFonts w:ascii="Times New Roman" w:hAnsi="Times New Roman" w:cs="Times New Roman"/>
          <w:sz w:val="28"/>
          <w:szCs w:val="28"/>
        </w:rPr>
        <w:t xml:space="preserve">,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w:t>
      </w:r>
      <w:r w:rsidRPr="00070FA7">
        <w:rPr>
          <w:rFonts w:ascii="Times New Roman" w:eastAsia="Times New Roman" w:hAnsi="Times New Roman" w:cs="Times New Roman"/>
          <w:sz w:val="28"/>
          <w:szCs w:val="28"/>
        </w:rPr>
        <w:t xml:space="preserve">Консультации </w:t>
      </w:r>
      <w:r w:rsidRPr="00070FA7">
        <w:rPr>
          <w:rFonts w:ascii="Times New Roman" w:hAnsi="Times New Roman" w:cs="Times New Roman"/>
          <w:sz w:val="28"/>
          <w:szCs w:val="28"/>
        </w:rPr>
        <w:t>проводят</w:t>
      </w:r>
      <w:r w:rsidRPr="00070FA7">
        <w:rPr>
          <w:rFonts w:ascii="Times New Roman" w:eastAsia="Times New Roman" w:hAnsi="Times New Roman" w:cs="Times New Roman"/>
          <w:sz w:val="28"/>
          <w:szCs w:val="28"/>
        </w:rPr>
        <w:t>ся рассредоточено или в счет резерва учебного времени в следующем объеме: 196 часов при реализации ОП со сроком обучения 8 лет и 234 часа с дополнительным годом обучения; 148 часов при реализации ОП со сроком обучения 5 лет и 186 часов с дополнительным годом обучения.</w:t>
      </w:r>
      <w:r w:rsidRPr="00070FA7">
        <w:rPr>
          <w:rFonts w:ascii="Times New Roman" w:eastAsia="Times New Roman" w:hAnsi="Times New Roman" w:cs="Times New Roman"/>
        </w:rPr>
        <w:t xml:space="preserve"> </w:t>
      </w:r>
      <w:r w:rsidRPr="00070FA7">
        <w:rPr>
          <w:rFonts w:ascii="Times New Roman" w:hAnsi="Times New Roman" w:cs="Times New Roman"/>
          <w:sz w:val="28"/>
          <w:szCs w:val="28"/>
        </w:rPr>
        <w:t>Резерв учебного времени установлен ОУ из расчета одной недели в учебном году (или иное).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2A7D81" w:rsidRPr="00070FA7" w:rsidRDefault="002A7D81" w:rsidP="007E39E8">
      <w:pPr>
        <w:spacing w:after="0" w:line="360" w:lineRule="auto"/>
        <w:ind w:firstLine="709"/>
        <w:jc w:val="both"/>
        <w:rPr>
          <w:rFonts w:ascii="Times New Roman" w:hAnsi="Times New Roman" w:cs="Times New Roman"/>
          <w:bCs/>
          <w:sz w:val="28"/>
          <w:szCs w:val="28"/>
        </w:rPr>
      </w:pPr>
      <w:r w:rsidRPr="00070FA7">
        <w:rPr>
          <w:rFonts w:ascii="Times New Roman" w:hAnsi="Times New Roman" w:cs="Times New Roman"/>
          <w:bCs/>
          <w:sz w:val="28"/>
          <w:szCs w:val="28"/>
        </w:rPr>
        <w:t xml:space="preserve">При реализации учебных предметов обязательной и вариативной частей предусмотрен объем времени на </w:t>
      </w:r>
      <w:r w:rsidRPr="007E39E8">
        <w:rPr>
          <w:rFonts w:ascii="Times New Roman" w:hAnsi="Times New Roman" w:cs="Times New Roman"/>
          <w:bCs/>
          <w:sz w:val="28"/>
          <w:szCs w:val="28"/>
        </w:rPr>
        <w:t>самостоятельную работу</w:t>
      </w:r>
      <w:r w:rsidRPr="00070FA7">
        <w:rPr>
          <w:rFonts w:ascii="Times New Roman" w:hAnsi="Times New Roman" w:cs="Times New Roman"/>
          <w:bCs/>
          <w:sz w:val="28"/>
          <w:szCs w:val="28"/>
        </w:rPr>
        <w:t xml:space="preserve"> обучающихся. 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 </w:t>
      </w:r>
    </w:p>
    <w:p w:rsidR="00475F4F" w:rsidRDefault="00475F4F" w:rsidP="00475F4F">
      <w:pPr>
        <w:widowControl w:val="0"/>
        <w:spacing w:after="0" w:line="360" w:lineRule="auto"/>
        <w:ind w:firstLine="720"/>
        <w:jc w:val="both"/>
        <w:rPr>
          <w:rFonts w:ascii="Times New Roman" w:hAnsi="Times New Roman"/>
          <w:b/>
          <w:i/>
          <w:sz w:val="28"/>
          <w:szCs w:val="28"/>
        </w:rPr>
      </w:pPr>
      <w:r w:rsidRPr="00475F4F">
        <w:rPr>
          <w:rFonts w:ascii="Times New Roman" w:hAnsi="Times New Roman"/>
          <w:b/>
          <w:i/>
          <w:sz w:val="28"/>
          <w:szCs w:val="28"/>
        </w:rPr>
        <w:lastRenderedPageBreak/>
        <w:t>2. Годовые требования по классу</w:t>
      </w:r>
    </w:p>
    <w:p w:rsidR="00475F4F" w:rsidRPr="00183865" w:rsidRDefault="00475F4F" w:rsidP="007E39E8">
      <w:pPr>
        <w:spacing w:before="28" w:after="0" w:line="360" w:lineRule="auto"/>
        <w:jc w:val="center"/>
        <w:rPr>
          <w:rFonts w:ascii="Times New Roman" w:eastAsia="Times New Roman" w:hAnsi="Times New Roman"/>
          <w:b/>
          <w:sz w:val="28"/>
          <w:szCs w:val="28"/>
          <w:u w:val="single"/>
        </w:rPr>
      </w:pPr>
      <w:r w:rsidRPr="00183865">
        <w:rPr>
          <w:rFonts w:ascii="Times New Roman" w:eastAsia="Times New Roman" w:hAnsi="Times New Roman"/>
          <w:b/>
          <w:sz w:val="28"/>
          <w:szCs w:val="28"/>
          <w:u w:val="single"/>
        </w:rPr>
        <w:t xml:space="preserve">Срок обучения </w:t>
      </w:r>
      <w:r w:rsidR="00DE76CE" w:rsidRPr="00183865">
        <w:rPr>
          <w:rFonts w:ascii="Times New Roman" w:eastAsia="Times New Roman" w:hAnsi="Times New Roman"/>
          <w:b/>
          <w:sz w:val="28"/>
          <w:szCs w:val="28"/>
          <w:u w:val="single"/>
        </w:rPr>
        <w:t xml:space="preserve">– 5 </w:t>
      </w:r>
      <w:r w:rsidRPr="00183865">
        <w:rPr>
          <w:rFonts w:ascii="Times New Roman" w:eastAsia="Times New Roman" w:hAnsi="Times New Roman"/>
          <w:b/>
          <w:sz w:val="28"/>
          <w:szCs w:val="28"/>
          <w:u w:val="single"/>
        </w:rPr>
        <w:t xml:space="preserve"> лет</w:t>
      </w:r>
    </w:p>
    <w:p w:rsidR="00475F4F" w:rsidRDefault="00475F4F" w:rsidP="00475F4F">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Требования по специальности для обучающихся на домре сроком 5 лет те же, что и при 8-летнем обучении, но в несколько сжатой форме. Условно говоря, все темы изучаются в меньшем объеме часов. </w:t>
      </w:r>
    </w:p>
    <w:p w:rsidR="00885514" w:rsidRDefault="00475F4F" w:rsidP="007E39E8">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475F4F" w:rsidRDefault="00475F4F" w:rsidP="007E39E8">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Первый класс (2 часа в неделю)</w:t>
      </w:r>
    </w:p>
    <w:p w:rsidR="00475F4F" w:rsidRDefault="00475F4F" w:rsidP="00475F4F">
      <w:pPr>
        <w:spacing w:before="28"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Введение. Освоение  музыкальной грамоты (изучение нот, музыкальных терминов). Освоение и развитие первоначальных навыков игры на трехструнной домре: посадка, постановка игрового аппарата;  освоение приема пиццикато большим пальцем; освоение принципа игры медиатором. Освоение основных приемов игры на трехструнной домре: удар П, удар </w:t>
      </w:r>
      <w:r>
        <w:rPr>
          <w:rFonts w:ascii="Times New Roman" w:eastAsia="Times New Roman" w:hAnsi="Times New Roman"/>
          <w:sz w:val="28"/>
          <w:szCs w:val="28"/>
          <w:lang w:val="en-GB"/>
        </w:rPr>
        <w:t>V</w:t>
      </w:r>
      <w:r>
        <w:rPr>
          <w:rFonts w:ascii="Times New Roman" w:eastAsia="Times New Roman" w:hAnsi="Times New Roman"/>
          <w:sz w:val="28"/>
          <w:szCs w:val="28"/>
        </w:rPr>
        <w:t>, переменные удары П</w:t>
      </w:r>
      <w:r>
        <w:rPr>
          <w:rFonts w:ascii="Times New Roman" w:eastAsia="Times New Roman" w:hAnsi="Times New Roman"/>
          <w:sz w:val="28"/>
          <w:szCs w:val="28"/>
          <w:lang w:val="en-GB"/>
        </w:rPr>
        <w:t>V</w:t>
      </w:r>
      <w:r>
        <w:rPr>
          <w:rFonts w:ascii="Times New Roman" w:eastAsia="Times New Roman" w:hAnsi="Times New Roman"/>
          <w:sz w:val="28"/>
          <w:szCs w:val="28"/>
        </w:rPr>
        <w:t>, пунктирный ритм, по возможности элементы тремоло. Упражнения, направленные на развитие координации рук. Подбор по слуху. Чтение нот с листа.</w:t>
      </w:r>
    </w:p>
    <w:p w:rsidR="00475F4F" w:rsidRPr="007E39E8" w:rsidRDefault="00475F4F" w:rsidP="007E39E8">
      <w:pPr>
        <w:spacing w:before="28" w:after="0" w:line="360" w:lineRule="auto"/>
        <w:ind w:firstLine="708"/>
        <w:jc w:val="both"/>
        <w:rPr>
          <w:rFonts w:ascii="Times New Roman" w:eastAsia="Times New Roman" w:hAnsi="Times New Roman"/>
          <w:sz w:val="28"/>
          <w:szCs w:val="28"/>
        </w:rPr>
      </w:pPr>
      <w:r w:rsidRPr="007E39E8">
        <w:rPr>
          <w:rFonts w:ascii="Times New Roman" w:eastAsia="Times New Roman" w:hAnsi="Times New Roman"/>
          <w:sz w:val="28"/>
          <w:szCs w:val="28"/>
        </w:rPr>
        <w:t xml:space="preserve">В течение  1 года обучения ученик должен пройти: </w:t>
      </w:r>
    </w:p>
    <w:p w:rsidR="00475F4F" w:rsidRPr="007E39E8" w:rsidRDefault="00475F4F" w:rsidP="007E39E8">
      <w:pPr>
        <w:pStyle w:val="a3"/>
        <w:numPr>
          <w:ilvl w:val="0"/>
          <w:numId w:val="11"/>
        </w:numPr>
        <w:tabs>
          <w:tab w:val="left" w:pos="993"/>
        </w:tabs>
        <w:spacing w:before="28" w:after="0" w:line="360" w:lineRule="auto"/>
        <w:ind w:left="0" w:firstLine="709"/>
        <w:jc w:val="both"/>
        <w:rPr>
          <w:rFonts w:ascii="Times New Roman" w:eastAsia="Times New Roman" w:hAnsi="Times New Roman"/>
          <w:sz w:val="28"/>
          <w:szCs w:val="28"/>
        </w:rPr>
      </w:pPr>
      <w:r w:rsidRPr="007E39E8">
        <w:rPr>
          <w:rFonts w:ascii="Times New Roman" w:eastAsia="Times New Roman" w:hAnsi="Times New Roman"/>
          <w:sz w:val="28"/>
          <w:szCs w:val="28"/>
        </w:rPr>
        <w:t>10 – 15 песен-прибауток (в течение 1 полугодия) на каждой из открытых струн; при освоении принципов игры левой руки на отдельно взятой ноте;</w:t>
      </w:r>
    </w:p>
    <w:p w:rsidR="00475F4F" w:rsidRPr="007E39E8" w:rsidRDefault="00475F4F" w:rsidP="007E39E8">
      <w:pPr>
        <w:pStyle w:val="a3"/>
        <w:numPr>
          <w:ilvl w:val="0"/>
          <w:numId w:val="11"/>
        </w:numPr>
        <w:tabs>
          <w:tab w:val="left" w:pos="993"/>
        </w:tabs>
        <w:spacing w:before="28" w:after="0" w:line="360" w:lineRule="auto"/>
        <w:ind w:left="0" w:firstLine="709"/>
        <w:jc w:val="both"/>
        <w:rPr>
          <w:rFonts w:ascii="Times New Roman" w:eastAsia="Times New Roman" w:hAnsi="Times New Roman"/>
          <w:sz w:val="28"/>
          <w:szCs w:val="28"/>
        </w:rPr>
      </w:pPr>
      <w:r w:rsidRPr="007E39E8">
        <w:rPr>
          <w:rFonts w:ascii="Times New Roman" w:eastAsia="Times New Roman" w:hAnsi="Times New Roman"/>
          <w:sz w:val="28"/>
          <w:szCs w:val="28"/>
        </w:rPr>
        <w:t xml:space="preserve">упражнения, направленные на освоение различных ритмических группировок, на укрепление конкретного пальца, динамические упражнения; хроматические,  хроматические с открытой струной. Освоение мажорных </w:t>
      </w:r>
      <w:r w:rsidRPr="007E39E8">
        <w:rPr>
          <w:rFonts w:ascii="Times New Roman" w:eastAsia="Times New Roman" w:hAnsi="Times New Roman"/>
          <w:sz w:val="28"/>
          <w:szCs w:val="28"/>
        </w:rPr>
        <w:lastRenderedPageBreak/>
        <w:t xml:space="preserve">тетрахордов (до 7 позиции).  Мажорные </w:t>
      </w:r>
      <w:proofErr w:type="spellStart"/>
      <w:r w:rsidRPr="007E39E8">
        <w:rPr>
          <w:rFonts w:ascii="Times New Roman" w:eastAsia="Times New Roman" w:hAnsi="Times New Roman"/>
          <w:sz w:val="28"/>
          <w:szCs w:val="28"/>
        </w:rPr>
        <w:t>однооктавные</w:t>
      </w:r>
      <w:proofErr w:type="spellEnd"/>
      <w:r w:rsidRPr="007E39E8">
        <w:rPr>
          <w:rFonts w:ascii="Times New Roman" w:eastAsia="Times New Roman" w:hAnsi="Times New Roman"/>
          <w:sz w:val="28"/>
          <w:szCs w:val="28"/>
        </w:rPr>
        <w:t xml:space="preserve"> гаммы </w:t>
      </w:r>
      <w:proofErr w:type="gramStart"/>
      <w:r w:rsidR="00687C83" w:rsidRPr="007E39E8">
        <w:rPr>
          <w:rFonts w:ascii="Times New Roman" w:eastAsia="Times New Roman" w:hAnsi="Times New Roman"/>
          <w:sz w:val="28"/>
          <w:szCs w:val="28"/>
        </w:rPr>
        <w:t>А</w:t>
      </w:r>
      <w:proofErr w:type="gramEnd"/>
      <w:r w:rsidR="00687C83" w:rsidRPr="007E39E8">
        <w:rPr>
          <w:rFonts w:ascii="Times New Roman" w:eastAsia="Times New Roman" w:hAnsi="Times New Roman"/>
          <w:sz w:val="28"/>
          <w:szCs w:val="28"/>
        </w:rPr>
        <w:t>-</w:t>
      </w:r>
      <w:proofErr w:type="spellStart"/>
      <w:r w:rsidR="00687C83" w:rsidRPr="007E39E8">
        <w:rPr>
          <w:rFonts w:ascii="Times New Roman" w:eastAsia="Times New Roman" w:hAnsi="Times New Roman"/>
          <w:sz w:val="28"/>
          <w:szCs w:val="28"/>
          <w:lang w:val="en-US"/>
        </w:rPr>
        <w:t>dur</w:t>
      </w:r>
      <w:proofErr w:type="spellEnd"/>
      <w:r w:rsidR="00687C83" w:rsidRPr="007E39E8">
        <w:rPr>
          <w:rFonts w:ascii="Times New Roman" w:eastAsia="Times New Roman" w:hAnsi="Times New Roman"/>
          <w:sz w:val="28"/>
          <w:szCs w:val="28"/>
        </w:rPr>
        <w:t xml:space="preserve">, </w:t>
      </w:r>
      <w:r w:rsidR="00687C83" w:rsidRPr="007E39E8">
        <w:rPr>
          <w:rFonts w:ascii="Times New Roman" w:eastAsia="Times New Roman" w:hAnsi="Times New Roman"/>
          <w:sz w:val="28"/>
          <w:szCs w:val="28"/>
          <w:lang w:val="en-US"/>
        </w:rPr>
        <w:t>E</w:t>
      </w:r>
      <w:r w:rsidR="00687C83" w:rsidRPr="007E39E8">
        <w:rPr>
          <w:rFonts w:ascii="Times New Roman" w:eastAsia="Times New Roman" w:hAnsi="Times New Roman"/>
          <w:sz w:val="28"/>
          <w:szCs w:val="28"/>
        </w:rPr>
        <w:t>-</w:t>
      </w:r>
      <w:proofErr w:type="spellStart"/>
      <w:r w:rsidR="00687C83" w:rsidRPr="007E39E8">
        <w:rPr>
          <w:rFonts w:ascii="Times New Roman" w:eastAsia="Times New Roman" w:hAnsi="Times New Roman"/>
          <w:sz w:val="28"/>
          <w:szCs w:val="28"/>
          <w:lang w:val="en-US"/>
        </w:rPr>
        <w:t>dur</w:t>
      </w:r>
      <w:proofErr w:type="spellEnd"/>
      <w:r w:rsidR="00687C83" w:rsidRPr="007E39E8">
        <w:rPr>
          <w:rFonts w:ascii="Times New Roman" w:eastAsia="Times New Roman" w:hAnsi="Times New Roman"/>
          <w:sz w:val="28"/>
          <w:szCs w:val="28"/>
        </w:rPr>
        <w:t xml:space="preserve">, </w:t>
      </w:r>
      <w:r w:rsidRPr="007E39E8">
        <w:rPr>
          <w:rFonts w:ascii="Times New Roman" w:eastAsia="Times New Roman" w:hAnsi="Times New Roman"/>
          <w:sz w:val="28"/>
          <w:szCs w:val="28"/>
          <w:lang w:val="en-GB"/>
        </w:rPr>
        <w:t>C</w:t>
      </w:r>
      <w:r w:rsidRPr="007E39E8">
        <w:rPr>
          <w:rFonts w:ascii="Times New Roman" w:eastAsia="Times New Roman" w:hAnsi="Times New Roman"/>
          <w:sz w:val="28"/>
          <w:szCs w:val="28"/>
        </w:rPr>
        <w:t>–</w:t>
      </w:r>
      <w:proofErr w:type="spellStart"/>
      <w:r w:rsidRPr="007E39E8">
        <w:rPr>
          <w:rFonts w:ascii="Times New Roman" w:eastAsia="Times New Roman" w:hAnsi="Times New Roman"/>
          <w:sz w:val="28"/>
          <w:szCs w:val="28"/>
        </w:rPr>
        <w:t>dur</w:t>
      </w:r>
      <w:proofErr w:type="spellEnd"/>
      <w:r w:rsidRPr="007E39E8">
        <w:rPr>
          <w:rFonts w:ascii="Times New Roman" w:eastAsia="Times New Roman" w:hAnsi="Times New Roman"/>
          <w:sz w:val="28"/>
          <w:szCs w:val="28"/>
        </w:rPr>
        <w:t xml:space="preserve">, </w:t>
      </w:r>
      <w:r w:rsidRPr="007E39E8">
        <w:rPr>
          <w:rFonts w:ascii="Times New Roman" w:eastAsia="Times New Roman" w:hAnsi="Times New Roman"/>
          <w:sz w:val="28"/>
          <w:szCs w:val="28"/>
          <w:lang w:val="en-GB"/>
        </w:rPr>
        <w:t>D</w:t>
      </w:r>
      <w:r w:rsidRPr="007E39E8">
        <w:rPr>
          <w:rFonts w:ascii="Times New Roman" w:eastAsia="Times New Roman" w:hAnsi="Times New Roman"/>
          <w:sz w:val="28"/>
          <w:szCs w:val="28"/>
        </w:rPr>
        <w:t>–</w:t>
      </w:r>
      <w:proofErr w:type="spellStart"/>
      <w:r w:rsidRPr="007E39E8">
        <w:rPr>
          <w:rFonts w:ascii="Times New Roman" w:eastAsia="Times New Roman" w:hAnsi="Times New Roman"/>
          <w:sz w:val="28"/>
          <w:szCs w:val="28"/>
          <w:lang w:val="en-GB"/>
        </w:rPr>
        <w:t>dur</w:t>
      </w:r>
      <w:proofErr w:type="spellEnd"/>
      <w:r w:rsidRPr="007E39E8">
        <w:rPr>
          <w:rFonts w:ascii="Times New Roman" w:eastAsia="Times New Roman" w:hAnsi="Times New Roman"/>
          <w:sz w:val="28"/>
          <w:szCs w:val="28"/>
        </w:rPr>
        <w:t>. Игра гамм различными приемами, ритмическими группировками;</w:t>
      </w:r>
    </w:p>
    <w:p w:rsidR="00475F4F" w:rsidRPr="007E39E8" w:rsidRDefault="00475F4F" w:rsidP="007E39E8">
      <w:pPr>
        <w:pStyle w:val="a3"/>
        <w:numPr>
          <w:ilvl w:val="0"/>
          <w:numId w:val="11"/>
        </w:numPr>
        <w:tabs>
          <w:tab w:val="left" w:pos="993"/>
        </w:tabs>
        <w:spacing w:before="28" w:after="0" w:line="360" w:lineRule="auto"/>
        <w:ind w:left="0" w:firstLine="709"/>
        <w:jc w:val="both"/>
        <w:rPr>
          <w:rFonts w:ascii="Times New Roman" w:eastAsia="Times New Roman" w:hAnsi="Times New Roman"/>
          <w:sz w:val="28"/>
          <w:szCs w:val="28"/>
        </w:rPr>
      </w:pPr>
      <w:r w:rsidRPr="007E39E8">
        <w:rPr>
          <w:rFonts w:ascii="Times New Roman" w:eastAsia="Times New Roman" w:hAnsi="Times New Roman"/>
          <w:sz w:val="28"/>
          <w:szCs w:val="28"/>
        </w:rPr>
        <w:t>4 этюда на разные ритмические, аппликатурные, тональные варианты;</w:t>
      </w:r>
    </w:p>
    <w:p w:rsidR="00475F4F" w:rsidRPr="007E39E8" w:rsidRDefault="00475F4F" w:rsidP="007E39E8">
      <w:pPr>
        <w:pStyle w:val="a3"/>
        <w:numPr>
          <w:ilvl w:val="0"/>
          <w:numId w:val="11"/>
        </w:numPr>
        <w:tabs>
          <w:tab w:val="left" w:pos="993"/>
        </w:tabs>
        <w:spacing w:before="28" w:after="0" w:line="360" w:lineRule="auto"/>
        <w:ind w:hanging="11"/>
        <w:jc w:val="both"/>
        <w:rPr>
          <w:rFonts w:ascii="Times New Roman" w:eastAsia="Times New Roman" w:hAnsi="Times New Roman"/>
          <w:sz w:val="28"/>
          <w:szCs w:val="28"/>
        </w:rPr>
      </w:pPr>
      <w:r w:rsidRPr="007E39E8">
        <w:rPr>
          <w:rFonts w:ascii="Times New Roman" w:eastAsia="Times New Roman" w:hAnsi="Times New Roman"/>
          <w:sz w:val="28"/>
          <w:szCs w:val="28"/>
        </w:rPr>
        <w:t>1</w:t>
      </w:r>
      <w:r w:rsidR="007E39E8">
        <w:rPr>
          <w:rFonts w:ascii="Times New Roman" w:eastAsia="Times New Roman" w:hAnsi="Times New Roman"/>
          <w:sz w:val="28"/>
          <w:szCs w:val="28"/>
        </w:rPr>
        <w:t>0-12 пьес различного характера</w:t>
      </w:r>
      <w:proofErr w:type="gramStart"/>
      <w:r w:rsidR="007E39E8">
        <w:rPr>
          <w:rFonts w:ascii="Times New Roman" w:eastAsia="Times New Roman" w:hAnsi="Times New Roman"/>
          <w:sz w:val="28"/>
          <w:szCs w:val="28"/>
        </w:rPr>
        <w:t>.;</w:t>
      </w:r>
      <w:proofErr w:type="gramEnd"/>
    </w:p>
    <w:p w:rsidR="00475F4F" w:rsidRPr="007E39E8" w:rsidRDefault="007E39E8" w:rsidP="007E39E8">
      <w:pPr>
        <w:pStyle w:val="a3"/>
        <w:numPr>
          <w:ilvl w:val="0"/>
          <w:numId w:val="11"/>
        </w:numPr>
        <w:tabs>
          <w:tab w:val="left" w:pos="993"/>
        </w:tabs>
        <w:spacing w:before="28" w:after="0" w:line="360" w:lineRule="auto"/>
        <w:ind w:hanging="11"/>
        <w:jc w:val="both"/>
        <w:rPr>
          <w:rFonts w:ascii="Times New Roman" w:eastAsia="Times New Roman" w:hAnsi="Times New Roman"/>
          <w:sz w:val="28"/>
          <w:szCs w:val="28"/>
        </w:rPr>
      </w:pPr>
      <w:r>
        <w:rPr>
          <w:rFonts w:ascii="Times New Roman" w:eastAsia="Times New Roman" w:hAnsi="Times New Roman"/>
          <w:sz w:val="28"/>
          <w:szCs w:val="28"/>
        </w:rPr>
        <w:t>ч</w:t>
      </w:r>
      <w:r w:rsidR="00475F4F" w:rsidRPr="007E39E8">
        <w:rPr>
          <w:rFonts w:ascii="Times New Roman" w:eastAsia="Times New Roman" w:hAnsi="Times New Roman"/>
          <w:sz w:val="28"/>
          <w:szCs w:val="28"/>
        </w:rPr>
        <w:t>тение нот с листа. Игра в ансамбле с педагогом.</w:t>
      </w:r>
    </w:p>
    <w:p w:rsidR="00475F4F" w:rsidRPr="007E39E8" w:rsidRDefault="00475F4F" w:rsidP="007E39E8">
      <w:pPr>
        <w:spacing w:after="0" w:line="360" w:lineRule="auto"/>
        <w:jc w:val="center"/>
        <w:rPr>
          <w:rFonts w:ascii="Times New Roman" w:hAnsi="Times New Roman"/>
          <w:sz w:val="28"/>
          <w:szCs w:val="28"/>
        </w:rPr>
      </w:pPr>
      <w:r w:rsidRPr="007E39E8">
        <w:rPr>
          <w:rFonts w:ascii="Times New Roman" w:hAnsi="Times New Roman"/>
          <w:sz w:val="28"/>
          <w:szCs w:val="28"/>
        </w:rPr>
        <w:t>Примерный репертуарный список переводного экзамена (зачета)</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1. Моцарт В. А. Немецкий танец</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Гречанинов А. «Весенним утром» </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«Я на камушке сижу», обработка Римского–</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Корсакова Н.</w:t>
      </w:r>
    </w:p>
    <w:p w:rsidR="00687C83" w:rsidRDefault="007E39E8" w:rsidP="00687C83">
      <w:pPr>
        <w:spacing w:after="0" w:line="360" w:lineRule="auto"/>
        <w:jc w:val="both"/>
        <w:rPr>
          <w:rFonts w:ascii="Times New Roman" w:hAnsi="Times New Roman"/>
          <w:sz w:val="28"/>
          <w:szCs w:val="28"/>
        </w:rPr>
      </w:pPr>
      <w:r>
        <w:rPr>
          <w:rFonts w:ascii="Times New Roman" w:hAnsi="Times New Roman"/>
          <w:sz w:val="28"/>
          <w:szCs w:val="28"/>
        </w:rPr>
        <w:t xml:space="preserve">  2. </w:t>
      </w:r>
      <w:r w:rsidR="00687C83">
        <w:rPr>
          <w:rFonts w:ascii="Times New Roman" w:hAnsi="Times New Roman"/>
          <w:sz w:val="28"/>
          <w:szCs w:val="28"/>
        </w:rPr>
        <w:t>Бах И.С. Гавот</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Марш деревянных солдатиков</w:t>
      </w:r>
    </w:p>
    <w:p w:rsidR="00687C83" w:rsidRPr="003279ED" w:rsidRDefault="00687C83" w:rsidP="00475F4F">
      <w:pPr>
        <w:spacing w:after="0" w:line="360" w:lineRule="auto"/>
        <w:jc w:val="both"/>
        <w:rPr>
          <w:rFonts w:ascii="Times New Roman" w:hAnsi="Times New Roman"/>
          <w:sz w:val="28"/>
          <w:szCs w:val="28"/>
        </w:rPr>
      </w:pPr>
      <w:r>
        <w:rPr>
          <w:rFonts w:ascii="Times New Roman" w:hAnsi="Times New Roman"/>
          <w:sz w:val="28"/>
          <w:szCs w:val="28"/>
        </w:rPr>
        <w:t xml:space="preserve">       Белорусский народный танец «Лявониха», обработка  </w:t>
      </w:r>
      <w:proofErr w:type="spellStart"/>
      <w:r>
        <w:rPr>
          <w:rFonts w:ascii="Times New Roman" w:hAnsi="Times New Roman"/>
          <w:sz w:val="28"/>
          <w:szCs w:val="28"/>
        </w:rPr>
        <w:t>Обликина</w:t>
      </w:r>
      <w:proofErr w:type="spellEnd"/>
      <w:r>
        <w:rPr>
          <w:rFonts w:ascii="Times New Roman" w:hAnsi="Times New Roman"/>
          <w:sz w:val="28"/>
          <w:szCs w:val="28"/>
        </w:rPr>
        <w:t xml:space="preserve"> И.</w:t>
      </w:r>
    </w:p>
    <w:p w:rsidR="00475F4F" w:rsidRDefault="00687C83" w:rsidP="00475F4F">
      <w:pPr>
        <w:spacing w:after="0" w:line="360" w:lineRule="auto"/>
        <w:jc w:val="both"/>
        <w:rPr>
          <w:rFonts w:ascii="Times New Roman" w:hAnsi="Times New Roman"/>
          <w:sz w:val="28"/>
          <w:szCs w:val="28"/>
        </w:rPr>
      </w:pPr>
      <w:r>
        <w:rPr>
          <w:rFonts w:ascii="Times New Roman" w:hAnsi="Times New Roman"/>
          <w:sz w:val="28"/>
          <w:szCs w:val="28"/>
        </w:rPr>
        <w:t>3</w:t>
      </w:r>
      <w:r w:rsidR="00475F4F">
        <w:rPr>
          <w:rFonts w:ascii="Times New Roman" w:hAnsi="Times New Roman"/>
          <w:sz w:val="28"/>
          <w:szCs w:val="28"/>
        </w:rPr>
        <w:t xml:space="preserve">. </w:t>
      </w:r>
      <w:proofErr w:type="spellStart"/>
      <w:r w:rsidR="00475F4F">
        <w:rPr>
          <w:rFonts w:ascii="Times New Roman" w:hAnsi="Times New Roman"/>
          <w:sz w:val="28"/>
          <w:szCs w:val="28"/>
        </w:rPr>
        <w:t>Перселл</w:t>
      </w:r>
      <w:proofErr w:type="spellEnd"/>
      <w:r w:rsidR="00475F4F">
        <w:rPr>
          <w:rFonts w:ascii="Times New Roman" w:hAnsi="Times New Roman"/>
          <w:sz w:val="28"/>
          <w:szCs w:val="28"/>
        </w:rPr>
        <w:t xml:space="preserve"> Г. Ария</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Глинка М. Вальс из оперы «Иван Сусанин»</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«Белолица, круглолица», обработка </w:t>
      </w:r>
      <w:proofErr w:type="spellStart"/>
      <w:r>
        <w:rPr>
          <w:rFonts w:ascii="Times New Roman" w:hAnsi="Times New Roman"/>
          <w:sz w:val="28"/>
          <w:szCs w:val="28"/>
        </w:rPr>
        <w:t>Фурмина</w:t>
      </w:r>
      <w:proofErr w:type="spellEnd"/>
      <w:r>
        <w:rPr>
          <w:rFonts w:ascii="Times New Roman" w:hAnsi="Times New Roman"/>
          <w:sz w:val="28"/>
          <w:szCs w:val="28"/>
        </w:rPr>
        <w:t xml:space="preserve"> С.</w:t>
      </w:r>
    </w:p>
    <w:p w:rsidR="00475F4F" w:rsidRDefault="00687C83" w:rsidP="00475F4F">
      <w:pPr>
        <w:spacing w:after="0" w:line="360" w:lineRule="auto"/>
        <w:jc w:val="both"/>
        <w:rPr>
          <w:rFonts w:ascii="Times New Roman" w:hAnsi="Times New Roman"/>
          <w:sz w:val="28"/>
          <w:szCs w:val="28"/>
        </w:rPr>
      </w:pPr>
      <w:r>
        <w:rPr>
          <w:rFonts w:ascii="Times New Roman" w:hAnsi="Times New Roman"/>
          <w:sz w:val="28"/>
          <w:szCs w:val="28"/>
        </w:rPr>
        <w:t>4</w:t>
      </w:r>
      <w:r w:rsidR="00475F4F">
        <w:rPr>
          <w:rFonts w:ascii="Times New Roman" w:hAnsi="Times New Roman"/>
          <w:sz w:val="28"/>
          <w:szCs w:val="28"/>
        </w:rPr>
        <w:t xml:space="preserve">. </w:t>
      </w:r>
      <w:proofErr w:type="spellStart"/>
      <w:r w:rsidR="00475F4F">
        <w:rPr>
          <w:rFonts w:ascii="Times New Roman" w:hAnsi="Times New Roman"/>
          <w:sz w:val="28"/>
          <w:szCs w:val="28"/>
        </w:rPr>
        <w:t>Чиполони</w:t>
      </w:r>
      <w:proofErr w:type="spellEnd"/>
      <w:r w:rsidR="00475F4F">
        <w:rPr>
          <w:rFonts w:ascii="Times New Roman" w:hAnsi="Times New Roman"/>
          <w:sz w:val="28"/>
          <w:szCs w:val="28"/>
        </w:rPr>
        <w:t xml:space="preserve"> А. Венецианская баркарола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Векерлен</w:t>
      </w:r>
      <w:proofErr w:type="spellEnd"/>
      <w:r>
        <w:rPr>
          <w:rFonts w:ascii="Times New Roman" w:hAnsi="Times New Roman"/>
          <w:sz w:val="28"/>
          <w:szCs w:val="28"/>
        </w:rPr>
        <w:t xml:space="preserve"> Ж.Б. Пастораль № 3</w:t>
      </w:r>
    </w:p>
    <w:p w:rsidR="00475F4F" w:rsidRPr="007E39E8" w:rsidRDefault="00475F4F" w:rsidP="007E39E8">
      <w:pPr>
        <w:spacing w:after="0" w:line="360" w:lineRule="auto"/>
        <w:jc w:val="both"/>
        <w:rPr>
          <w:rFonts w:ascii="Times New Roman" w:hAnsi="Times New Roman"/>
          <w:sz w:val="28"/>
          <w:szCs w:val="28"/>
        </w:rPr>
      </w:pPr>
      <w:r>
        <w:rPr>
          <w:rFonts w:ascii="Times New Roman" w:hAnsi="Times New Roman"/>
          <w:sz w:val="28"/>
          <w:szCs w:val="28"/>
        </w:rPr>
        <w:t xml:space="preserve">     Чешский народный танец «</w:t>
      </w:r>
      <w:proofErr w:type="spellStart"/>
      <w:r>
        <w:rPr>
          <w:rFonts w:ascii="Times New Roman" w:hAnsi="Times New Roman"/>
          <w:sz w:val="28"/>
          <w:szCs w:val="28"/>
        </w:rPr>
        <w:t>Обкрачок</w:t>
      </w:r>
      <w:proofErr w:type="spellEnd"/>
      <w:r>
        <w:rPr>
          <w:rFonts w:ascii="Times New Roman" w:hAnsi="Times New Roman"/>
          <w:sz w:val="28"/>
          <w:szCs w:val="28"/>
        </w:rPr>
        <w:t>», переложение  Александрова А.</w:t>
      </w:r>
    </w:p>
    <w:p w:rsidR="00475F4F" w:rsidRDefault="00475F4F" w:rsidP="007E39E8">
      <w:pPr>
        <w:spacing w:after="0" w:line="360" w:lineRule="auto"/>
        <w:jc w:val="center"/>
        <w:rPr>
          <w:rFonts w:ascii="Times New Roman" w:hAnsi="Times New Roman"/>
          <w:b/>
          <w:sz w:val="28"/>
          <w:szCs w:val="28"/>
        </w:rPr>
      </w:pPr>
      <w:r>
        <w:rPr>
          <w:rFonts w:ascii="Times New Roman" w:hAnsi="Times New Roman"/>
          <w:b/>
          <w:sz w:val="28"/>
          <w:szCs w:val="28"/>
        </w:rPr>
        <w:t>Второй класс (2 часа в неделю)</w:t>
      </w:r>
    </w:p>
    <w:p w:rsidR="00475F4F" w:rsidRPr="007E39E8" w:rsidRDefault="00475F4F" w:rsidP="007E39E8">
      <w:pPr>
        <w:spacing w:after="0" w:line="360" w:lineRule="auto"/>
        <w:ind w:firstLine="696"/>
        <w:jc w:val="both"/>
        <w:rPr>
          <w:rFonts w:ascii="Times New Roman" w:hAnsi="Times New Roman"/>
          <w:sz w:val="28"/>
          <w:szCs w:val="28"/>
        </w:rPr>
      </w:pPr>
      <w:r>
        <w:rPr>
          <w:rFonts w:ascii="Times New Roman" w:hAnsi="Times New Roman"/>
          <w:sz w:val="28"/>
          <w:szCs w:val="28"/>
        </w:rPr>
        <w:t>Освоение второй, третьей позиции. Освоение приема тремоло. Расширение  списка   используемых музыкальных  терминов. Освоение минорных тетрахордов в виде упражнений. Подбор по слуху. Чтение с листа.</w:t>
      </w:r>
    </w:p>
    <w:p w:rsidR="00475F4F" w:rsidRPr="007E39E8" w:rsidRDefault="00687C83" w:rsidP="007E39E8">
      <w:pPr>
        <w:spacing w:after="0" w:line="360" w:lineRule="auto"/>
        <w:ind w:firstLine="696"/>
        <w:jc w:val="both"/>
        <w:rPr>
          <w:rFonts w:ascii="Times New Roman" w:eastAsia="Times New Roman" w:hAnsi="Times New Roman"/>
          <w:sz w:val="28"/>
          <w:szCs w:val="28"/>
        </w:rPr>
      </w:pPr>
      <w:r w:rsidRPr="007E39E8">
        <w:rPr>
          <w:rFonts w:ascii="Times New Roman" w:eastAsia="Times New Roman" w:hAnsi="Times New Roman"/>
          <w:sz w:val="28"/>
          <w:szCs w:val="28"/>
        </w:rPr>
        <w:t>В течение</w:t>
      </w:r>
      <w:r w:rsidR="00475F4F" w:rsidRPr="007E39E8">
        <w:rPr>
          <w:rFonts w:ascii="Times New Roman" w:eastAsia="Times New Roman" w:hAnsi="Times New Roman"/>
          <w:sz w:val="28"/>
          <w:szCs w:val="28"/>
        </w:rPr>
        <w:t xml:space="preserve"> 2 года обучения ученик должен пройти:</w:t>
      </w:r>
    </w:p>
    <w:p w:rsidR="00475F4F" w:rsidRPr="007E39E8" w:rsidRDefault="00475F4F" w:rsidP="007E39E8">
      <w:pPr>
        <w:pStyle w:val="a3"/>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7E39E8">
        <w:rPr>
          <w:rFonts w:ascii="Times New Roman" w:eastAsia="Times New Roman" w:hAnsi="Times New Roman"/>
          <w:sz w:val="28"/>
          <w:szCs w:val="28"/>
        </w:rPr>
        <w:t xml:space="preserve">мажорные </w:t>
      </w:r>
      <w:proofErr w:type="spellStart"/>
      <w:r w:rsidRPr="007E39E8">
        <w:rPr>
          <w:rFonts w:ascii="Times New Roman" w:eastAsia="Times New Roman" w:hAnsi="Times New Roman"/>
          <w:sz w:val="28"/>
          <w:szCs w:val="28"/>
        </w:rPr>
        <w:t>однооктавные</w:t>
      </w:r>
      <w:proofErr w:type="spellEnd"/>
      <w:r w:rsidRPr="007E39E8">
        <w:rPr>
          <w:rFonts w:ascii="Times New Roman" w:eastAsia="Times New Roman" w:hAnsi="Times New Roman"/>
          <w:sz w:val="28"/>
          <w:szCs w:val="28"/>
        </w:rPr>
        <w:t xml:space="preserve"> гаммы: начиная с открытой струны, - A–</w:t>
      </w:r>
      <w:proofErr w:type="spellStart"/>
      <w:r w:rsidRPr="007E39E8">
        <w:rPr>
          <w:rFonts w:ascii="Times New Roman" w:eastAsia="Times New Roman" w:hAnsi="Times New Roman"/>
          <w:sz w:val="28"/>
          <w:szCs w:val="28"/>
        </w:rPr>
        <w:t>dur</w:t>
      </w:r>
      <w:proofErr w:type="spellEnd"/>
      <w:r w:rsidRPr="007E39E8">
        <w:rPr>
          <w:rFonts w:ascii="Times New Roman" w:eastAsia="Times New Roman" w:hAnsi="Times New Roman"/>
          <w:sz w:val="28"/>
          <w:szCs w:val="28"/>
        </w:rPr>
        <w:t xml:space="preserve">, </w:t>
      </w:r>
      <w:r w:rsidRPr="007E39E8">
        <w:rPr>
          <w:rFonts w:ascii="Times New Roman" w:eastAsia="Times New Roman" w:hAnsi="Times New Roman"/>
          <w:sz w:val="28"/>
          <w:szCs w:val="28"/>
          <w:lang w:val="en-GB"/>
        </w:rPr>
        <w:t>E</w:t>
      </w:r>
      <w:r w:rsidRPr="007E39E8">
        <w:rPr>
          <w:rFonts w:ascii="Times New Roman" w:eastAsia="Times New Roman" w:hAnsi="Times New Roman"/>
          <w:sz w:val="28"/>
          <w:szCs w:val="28"/>
        </w:rPr>
        <w:t>–</w:t>
      </w:r>
      <w:proofErr w:type="spellStart"/>
      <w:r w:rsidRPr="007E39E8">
        <w:rPr>
          <w:rFonts w:ascii="Times New Roman" w:eastAsia="Times New Roman" w:hAnsi="Times New Roman"/>
          <w:sz w:val="28"/>
          <w:szCs w:val="28"/>
          <w:lang w:val="en-GB"/>
        </w:rPr>
        <w:t>dur</w:t>
      </w:r>
      <w:proofErr w:type="spellEnd"/>
      <w:r w:rsidRPr="007E39E8">
        <w:rPr>
          <w:rFonts w:ascii="Times New Roman" w:eastAsia="Times New Roman" w:hAnsi="Times New Roman"/>
          <w:sz w:val="28"/>
          <w:szCs w:val="28"/>
        </w:rPr>
        <w:t>; на одной, двух струнах - G-</w:t>
      </w:r>
      <w:proofErr w:type="spellStart"/>
      <w:r w:rsidRPr="007E39E8">
        <w:rPr>
          <w:rFonts w:ascii="Times New Roman" w:eastAsia="Times New Roman" w:hAnsi="Times New Roman"/>
          <w:sz w:val="28"/>
          <w:szCs w:val="28"/>
        </w:rPr>
        <w:t>dur</w:t>
      </w:r>
      <w:proofErr w:type="spellEnd"/>
      <w:r w:rsidRPr="007E39E8">
        <w:rPr>
          <w:rFonts w:ascii="Times New Roman" w:eastAsia="Times New Roman" w:hAnsi="Times New Roman"/>
          <w:sz w:val="28"/>
          <w:szCs w:val="28"/>
        </w:rPr>
        <w:t xml:space="preserve">, </w:t>
      </w:r>
      <w:r w:rsidRPr="007E39E8">
        <w:rPr>
          <w:rFonts w:ascii="Times New Roman" w:eastAsia="Times New Roman" w:hAnsi="Times New Roman"/>
          <w:sz w:val="28"/>
          <w:szCs w:val="28"/>
          <w:lang w:val="en-GB"/>
        </w:rPr>
        <w:t>F</w:t>
      </w:r>
      <w:r w:rsidRPr="007E39E8">
        <w:rPr>
          <w:rFonts w:ascii="Times New Roman" w:eastAsia="Times New Roman" w:hAnsi="Times New Roman"/>
          <w:sz w:val="28"/>
          <w:szCs w:val="28"/>
        </w:rPr>
        <w:t>–</w:t>
      </w:r>
      <w:proofErr w:type="spellStart"/>
      <w:r w:rsidRPr="007E39E8">
        <w:rPr>
          <w:rFonts w:ascii="Times New Roman" w:eastAsia="Times New Roman" w:hAnsi="Times New Roman"/>
          <w:sz w:val="28"/>
          <w:szCs w:val="28"/>
          <w:lang w:val="en-GB"/>
        </w:rPr>
        <w:t>dur</w:t>
      </w:r>
      <w:proofErr w:type="spellEnd"/>
      <w:r w:rsidRPr="007E39E8">
        <w:rPr>
          <w:rFonts w:ascii="Times New Roman" w:eastAsia="Times New Roman" w:hAnsi="Times New Roman"/>
          <w:sz w:val="28"/>
          <w:szCs w:val="28"/>
        </w:rPr>
        <w:t xml:space="preserve">, </w:t>
      </w:r>
      <w:r w:rsidRPr="007E39E8">
        <w:rPr>
          <w:rFonts w:ascii="Times New Roman" w:eastAsia="Times New Roman" w:hAnsi="Times New Roman"/>
          <w:sz w:val="28"/>
          <w:szCs w:val="28"/>
          <w:lang w:val="en-GB"/>
        </w:rPr>
        <w:t>B</w:t>
      </w:r>
      <w:r w:rsidRPr="007E39E8">
        <w:rPr>
          <w:rFonts w:ascii="Times New Roman" w:eastAsia="Times New Roman" w:hAnsi="Times New Roman"/>
          <w:sz w:val="28"/>
          <w:szCs w:val="28"/>
        </w:rPr>
        <w:t>–</w:t>
      </w:r>
      <w:proofErr w:type="spellStart"/>
      <w:r w:rsidRPr="007E39E8">
        <w:rPr>
          <w:rFonts w:ascii="Times New Roman" w:eastAsia="Times New Roman" w:hAnsi="Times New Roman"/>
          <w:sz w:val="28"/>
          <w:szCs w:val="28"/>
          <w:lang w:val="en-GB"/>
        </w:rPr>
        <w:t>dur</w:t>
      </w:r>
      <w:proofErr w:type="spellEnd"/>
      <w:r w:rsidRPr="007E39E8">
        <w:rPr>
          <w:rFonts w:ascii="Times New Roman" w:eastAsia="Times New Roman" w:hAnsi="Times New Roman"/>
          <w:sz w:val="28"/>
          <w:szCs w:val="28"/>
        </w:rPr>
        <w:t xml:space="preserve">, минорные </w:t>
      </w:r>
      <w:proofErr w:type="spellStart"/>
      <w:r w:rsidRPr="007E39E8">
        <w:rPr>
          <w:rFonts w:ascii="Times New Roman" w:eastAsia="Times New Roman" w:hAnsi="Times New Roman"/>
          <w:sz w:val="28"/>
          <w:szCs w:val="28"/>
        </w:rPr>
        <w:t>однооктавные</w:t>
      </w:r>
      <w:proofErr w:type="spellEnd"/>
      <w:r w:rsidRPr="007E39E8">
        <w:rPr>
          <w:rFonts w:ascii="Times New Roman" w:eastAsia="Times New Roman" w:hAnsi="Times New Roman"/>
          <w:sz w:val="28"/>
          <w:szCs w:val="28"/>
        </w:rPr>
        <w:t xml:space="preserve"> гаммы, начиная с открытой струны - </w:t>
      </w:r>
      <w:r w:rsidRPr="007E39E8">
        <w:rPr>
          <w:rFonts w:ascii="Times New Roman" w:eastAsia="Times New Roman" w:hAnsi="Times New Roman"/>
          <w:sz w:val="28"/>
          <w:szCs w:val="28"/>
          <w:lang w:val="en-GB"/>
        </w:rPr>
        <w:t>a</w:t>
      </w:r>
      <w:r w:rsidRPr="007E39E8">
        <w:rPr>
          <w:rFonts w:ascii="Times New Roman" w:eastAsia="Times New Roman" w:hAnsi="Times New Roman"/>
          <w:sz w:val="28"/>
          <w:szCs w:val="28"/>
        </w:rPr>
        <w:t>-</w:t>
      </w:r>
      <w:r w:rsidRPr="007E39E8">
        <w:rPr>
          <w:rFonts w:ascii="Times New Roman" w:eastAsia="Times New Roman" w:hAnsi="Times New Roman"/>
          <w:sz w:val="28"/>
          <w:szCs w:val="28"/>
          <w:lang w:val="en-GB"/>
        </w:rPr>
        <w:t>moll</w:t>
      </w:r>
      <w:r w:rsidRPr="007E39E8">
        <w:rPr>
          <w:rFonts w:ascii="Times New Roman" w:eastAsia="Times New Roman" w:hAnsi="Times New Roman"/>
          <w:sz w:val="28"/>
          <w:szCs w:val="28"/>
        </w:rPr>
        <w:t xml:space="preserve">, </w:t>
      </w:r>
      <w:r w:rsidRPr="007E39E8">
        <w:rPr>
          <w:rFonts w:ascii="Times New Roman" w:eastAsia="Times New Roman" w:hAnsi="Times New Roman"/>
          <w:sz w:val="28"/>
          <w:szCs w:val="28"/>
          <w:lang w:val="en-GB"/>
        </w:rPr>
        <w:t>e</w:t>
      </w:r>
      <w:r w:rsidRPr="007E39E8">
        <w:rPr>
          <w:rFonts w:ascii="Times New Roman" w:eastAsia="Times New Roman" w:hAnsi="Times New Roman"/>
          <w:sz w:val="28"/>
          <w:szCs w:val="28"/>
        </w:rPr>
        <w:t>-</w:t>
      </w:r>
      <w:r w:rsidRPr="007E39E8">
        <w:rPr>
          <w:rFonts w:ascii="Times New Roman" w:eastAsia="Times New Roman" w:hAnsi="Times New Roman"/>
          <w:sz w:val="28"/>
          <w:szCs w:val="28"/>
          <w:lang w:val="en-GB"/>
        </w:rPr>
        <w:t>moll</w:t>
      </w:r>
      <w:r w:rsidRPr="007E39E8">
        <w:rPr>
          <w:rFonts w:ascii="Times New Roman" w:eastAsia="Times New Roman" w:hAnsi="Times New Roman"/>
          <w:sz w:val="28"/>
          <w:szCs w:val="28"/>
        </w:rPr>
        <w:t xml:space="preserve">; </w:t>
      </w:r>
    </w:p>
    <w:p w:rsidR="00475F4F" w:rsidRPr="007E39E8" w:rsidRDefault="00475F4F" w:rsidP="007E39E8">
      <w:pPr>
        <w:pStyle w:val="a3"/>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7E39E8">
        <w:rPr>
          <w:rFonts w:ascii="Times New Roman" w:eastAsia="Times New Roman" w:hAnsi="Times New Roman"/>
          <w:sz w:val="28"/>
          <w:szCs w:val="28"/>
        </w:rPr>
        <w:t>штрихи те же, что и в 1 классе с добавлением ритмических группировок (</w:t>
      </w:r>
      <w:proofErr w:type="spellStart"/>
      <w:r w:rsidRPr="007E39E8">
        <w:rPr>
          <w:rFonts w:ascii="Times New Roman" w:eastAsia="Times New Roman" w:hAnsi="Times New Roman"/>
          <w:sz w:val="28"/>
          <w:szCs w:val="28"/>
        </w:rPr>
        <w:t>дуоль</w:t>
      </w:r>
      <w:proofErr w:type="spellEnd"/>
      <w:r w:rsidRPr="007E39E8">
        <w:rPr>
          <w:rFonts w:ascii="Times New Roman" w:eastAsia="Times New Roman" w:hAnsi="Times New Roman"/>
          <w:sz w:val="28"/>
          <w:szCs w:val="28"/>
        </w:rPr>
        <w:t xml:space="preserve">, триоль); тремоло, тремоло </w:t>
      </w:r>
      <w:r w:rsidRPr="007E39E8">
        <w:rPr>
          <w:rFonts w:ascii="Times New Roman" w:eastAsia="Times New Roman" w:hAnsi="Times New Roman"/>
          <w:sz w:val="28"/>
          <w:szCs w:val="28"/>
          <w:lang w:val="en-GB"/>
        </w:rPr>
        <w:t>non</w:t>
      </w:r>
      <w:r w:rsidRPr="007E39E8">
        <w:rPr>
          <w:rFonts w:ascii="Times New Roman" w:eastAsia="Times New Roman" w:hAnsi="Times New Roman"/>
          <w:sz w:val="28"/>
          <w:szCs w:val="28"/>
        </w:rPr>
        <w:t xml:space="preserve"> </w:t>
      </w:r>
      <w:r w:rsidRPr="007E39E8">
        <w:rPr>
          <w:rFonts w:ascii="Times New Roman" w:eastAsia="Times New Roman" w:hAnsi="Times New Roman"/>
          <w:sz w:val="28"/>
          <w:szCs w:val="28"/>
          <w:lang w:val="en-GB"/>
        </w:rPr>
        <w:t>legato</w:t>
      </w:r>
      <w:r w:rsidRPr="007E39E8">
        <w:rPr>
          <w:rFonts w:ascii="Times New Roman" w:eastAsia="Times New Roman" w:hAnsi="Times New Roman"/>
          <w:sz w:val="28"/>
          <w:szCs w:val="28"/>
        </w:rPr>
        <w:t>;</w:t>
      </w:r>
    </w:p>
    <w:p w:rsidR="00475F4F" w:rsidRPr="007E39E8" w:rsidRDefault="00475F4F" w:rsidP="007E39E8">
      <w:pPr>
        <w:pStyle w:val="a3"/>
        <w:numPr>
          <w:ilvl w:val="0"/>
          <w:numId w:val="13"/>
        </w:numPr>
        <w:tabs>
          <w:tab w:val="left" w:pos="993"/>
        </w:tabs>
        <w:spacing w:after="0" w:line="360" w:lineRule="auto"/>
        <w:ind w:hanging="11"/>
        <w:jc w:val="both"/>
        <w:rPr>
          <w:rFonts w:ascii="Times New Roman" w:eastAsia="Times New Roman" w:hAnsi="Times New Roman"/>
          <w:sz w:val="28"/>
          <w:szCs w:val="28"/>
        </w:rPr>
      </w:pPr>
      <w:r w:rsidRPr="007E39E8">
        <w:rPr>
          <w:rFonts w:ascii="Times New Roman" w:eastAsia="Times New Roman" w:hAnsi="Times New Roman"/>
          <w:sz w:val="28"/>
          <w:szCs w:val="28"/>
        </w:rPr>
        <w:lastRenderedPageBreak/>
        <w:t>4- 6 этюдов;</w:t>
      </w:r>
    </w:p>
    <w:p w:rsidR="00475F4F" w:rsidRPr="007E39E8" w:rsidRDefault="00475F4F" w:rsidP="007E39E8">
      <w:pPr>
        <w:pStyle w:val="a3"/>
        <w:numPr>
          <w:ilvl w:val="0"/>
          <w:numId w:val="13"/>
        </w:numPr>
        <w:tabs>
          <w:tab w:val="left" w:pos="993"/>
        </w:tabs>
        <w:spacing w:after="0" w:line="360" w:lineRule="auto"/>
        <w:ind w:hanging="11"/>
        <w:jc w:val="both"/>
        <w:rPr>
          <w:rFonts w:ascii="Times New Roman" w:hAnsi="Times New Roman"/>
          <w:b/>
          <w:sz w:val="28"/>
          <w:szCs w:val="28"/>
        </w:rPr>
      </w:pPr>
      <w:r w:rsidRPr="007E39E8">
        <w:rPr>
          <w:rFonts w:ascii="Times New Roman" w:eastAsia="Times New Roman" w:hAnsi="Times New Roman"/>
          <w:sz w:val="28"/>
          <w:szCs w:val="28"/>
        </w:rPr>
        <w:t>10-12 пьес различного характера, стиля, жанра.</w:t>
      </w:r>
      <w:r w:rsidRPr="007E39E8">
        <w:rPr>
          <w:rFonts w:ascii="Times New Roman" w:hAnsi="Times New Roman"/>
          <w:b/>
          <w:sz w:val="28"/>
          <w:szCs w:val="28"/>
        </w:rPr>
        <w:t xml:space="preserve"> </w:t>
      </w:r>
    </w:p>
    <w:p w:rsidR="00475F4F" w:rsidRPr="007E39E8" w:rsidRDefault="007E39E8" w:rsidP="007E39E8">
      <w:pPr>
        <w:pStyle w:val="a3"/>
        <w:numPr>
          <w:ilvl w:val="0"/>
          <w:numId w:val="13"/>
        </w:numPr>
        <w:tabs>
          <w:tab w:val="left" w:pos="993"/>
        </w:tabs>
        <w:spacing w:after="0" w:line="360" w:lineRule="auto"/>
        <w:ind w:hanging="11"/>
        <w:jc w:val="both"/>
        <w:rPr>
          <w:rFonts w:ascii="Times New Roman" w:hAnsi="Times New Roman"/>
          <w:sz w:val="28"/>
          <w:szCs w:val="28"/>
        </w:rPr>
      </w:pPr>
      <w:r>
        <w:rPr>
          <w:rFonts w:ascii="Times New Roman" w:hAnsi="Times New Roman"/>
          <w:sz w:val="28"/>
          <w:szCs w:val="28"/>
        </w:rPr>
        <w:t>ч</w:t>
      </w:r>
      <w:r w:rsidR="00475F4F" w:rsidRPr="007E39E8">
        <w:rPr>
          <w:rFonts w:ascii="Times New Roman" w:hAnsi="Times New Roman"/>
          <w:sz w:val="28"/>
          <w:szCs w:val="28"/>
        </w:rPr>
        <w:t>тение нот с листа. Подбор по слуху.</w:t>
      </w:r>
    </w:p>
    <w:p w:rsidR="00475F4F" w:rsidRDefault="00475F4F" w:rsidP="007E39E8">
      <w:pPr>
        <w:spacing w:after="0" w:line="360" w:lineRule="auto"/>
        <w:jc w:val="center"/>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1. Бах И.С. Весной</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Даргомыжский А. Меланхолический вальс</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Украинский народный танец «Ой, гоп, тай ни, ни» обработка </w:t>
      </w:r>
      <w:proofErr w:type="spellStart"/>
      <w:r>
        <w:rPr>
          <w:rFonts w:ascii="Times New Roman" w:hAnsi="Times New Roman"/>
          <w:sz w:val="28"/>
          <w:szCs w:val="28"/>
        </w:rPr>
        <w:t>Фурмина</w:t>
      </w:r>
      <w:proofErr w:type="spellEnd"/>
      <w:r>
        <w:rPr>
          <w:rFonts w:ascii="Times New Roman" w:hAnsi="Times New Roman"/>
          <w:sz w:val="28"/>
          <w:szCs w:val="28"/>
        </w:rPr>
        <w:t xml:space="preserve"> С.</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2. Гайдн Й. Фрагмент финала из Симфонии № 6</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Андреев В. Вальс «Бабочка»</w:t>
      </w:r>
    </w:p>
    <w:p w:rsidR="00687C83" w:rsidRPr="00687C83" w:rsidRDefault="00687C83" w:rsidP="00475F4F">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Шендерев</w:t>
      </w:r>
      <w:proofErr w:type="spellEnd"/>
      <w:r>
        <w:rPr>
          <w:rFonts w:ascii="Times New Roman" w:hAnsi="Times New Roman"/>
          <w:sz w:val="28"/>
          <w:szCs w:val="28"/>
        </w:rPr>
        <w:t xml:space="preserve">  Г. Весенняя прогулка</w:t>
      </w:r>
    </w:p>
    <w:p w:rsidR="00475F4F" w:rsidRDefault="00687C83" w:rsidP="00475F4F">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3</w:t>
      </w:r>
      <w:r w:rsidR="00475F4F">
        <w:rPr>
          <w:rFonts w:ascii="Times New Roman" w:eastAsia="Times New Roman" w:hAnsi="Times New Roman"/>
          <w:sz w:val="28"/>
          <w:szCs w:val="28"/>
        </w:rPr>
        <w:t>. Бах И.С. Бурре</w:t>
      </w:r>
    </w:p>
    <w:p w:rsidR="00475F4F" w:rsidRDefault="00475F4F" w:rsidP="00475F4F">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Чайковский П. «Игра в лошадки» из «Детского  альбома»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«Вы послушайте, ребята», обр. Александрова А.</w:t>
      </w:r>
    </w:p>
    <w:p w:rsidR="00475F4F" w:rsidRDefault="00687C83" w:rsidP="00475F4F">
      <w:pPr>
        <w:spacing w:after="0" w:line="360" w:lineRule="auto"/>
        <w:jc w:val="both"/>
        <w:rPr>
          <w:rFonts w:ascii="Times New Roman" w:hAnsi="Times New Roman"/>
          <w:sz w:val="28"/>
          <w:szCs w:val="28"/>
        </w:rPr>
      </w:pPr>
      <w:r>
        <w:rPr>
          <w:rFonts w:ascii="Times New Roman" w:hAnsi="Times New Roman"/>
          <w:sz w:val="28"/>
          <w:szCs w:val="28"/>
        </w:rPr>
        <w:t>4</w:t>
      </w:r>
      <w:r w:rsidR="00475F4F">
        <w:rPr>
          <w:rFonts w:ascii="Times New Roman" w:hAnsi="Times New Roman"/>
          <w:sz w:val="28"/>
          <w:szCs w:val="28"/>
        </w:rPr>
        <w:t>. Гайдн Й. Немецкий танец</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Курченко А. «Очень красивая кукла» или «Папа приехал» из «Детского альбома»</w:t>
      </w:r>
    </w:p>
    <w:p w:rsidR="00214B14" w:rsidRPr="00687C83"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Русские народные песни «Уж ты, сад», «Ай, </w:t>
      </w:r>
      <w:proofErr w:type="spellStart"/>
      <w:r>
        <w:rPr>
          <w:rFonts w:ascii="Times New Roman" w:hAnsi="Times New Roman"/>
          <w:sz w:val="28"/>
          <w:szCs w:val="28"/>
        </w:rPr>
        <w:t>утушка</w:t>
      </w:r>
      <w:proofErr w:type="spellEnd"/>
      <w:r>
        <w:rPr>
          <w:rFonts w:ascii="Times New Roman" w:hAnsi="Times New Roman"/>
          <w:sz w:val="28"/>
          <w:szCs w:val="28"/>
        </w:rPr>
        <w:t xml:space="preserve"> луговая», обр. Любимовой Н.</w:t>
      </w:r>
    </w:p>
    <w:p w:rsidR="00475F4F" w:rsidRDefault="00475F4F" w:rsidP="007E39E8">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Третий класс (2 часа</w:t>
      </w:r>
      <w:r w:rsidR="00183865">
        <w:rPr>
          <w:rFonts w:ascii="Times New Roman" w:eastAsia="Times New Roman" w:hAnsi="Times New Roman"/>
          <w:b/>
          <w:sz w:val="28"/>
          <w:szCs w:val="28"/>
        </w:rPr>
        <w:t xml:space="preserve"> в неделю</w:t>
      </w:r>
      <w:r>
        <w:rPr>
          <w:rFonts w:ascii="Times New Roman" w:eastAsia="Times New Roman" w:hAnsi="Times New Roman"/>
          <w:b/>
          <w:sz w:val="28"/>
          <w:szCs w:val="28"/>
        </w:rPr>
        <w:t>)</w:t>
      </w:r>
    </w:p>
    <w:p w:rsidR="00475F4F" w:rsidRDefault="00475F4F" w:rsidP="00475F4F">
      <w:pPr>
        <w:spacing w:after="0" w:line="360" w:lineRule="auto"/>
        <w:ind w:firstLine="739"/>
        <w:jc w:val="both"/>
        <w:rPr>
          <w:rFonts w:ascii="Times New Roman" w:eastAsia="Times New Roman" w:hAnsi="Times New Roman"/>
          <w:sz w:val="28"/>
          <w:szCs w:val="28"/>
        </w:rPr>
      </w:pPr>
      <w:proofErr w:type="gramStart"/>
      <w:r>
        <w:rPr>
          <w:rFonts w:ascii="Times New Roman" w:eastAsia="Times New Roman" w:hAnsi="Times New Roman"/>
          <w:sz w:val="28"/>
          <w:szCs w:val="28"/>
        </w:rPr>
        <w:t>Освоение двойных нот, аккордов, мелизмов (одинарный, двойной форшлаги, элементы трели, морденты), пиццикато средним пальцем.</w:t>
      </w:r>
      <w:proofErr w:type="gramEnd"/>
      <w:r>
        <w:rPr>
          <w:rFonts w:ascii="Times New Roman" w:eastAsia="Times New Roman" w:hAnsi="Times New Roman"/>
          <w:sz w:val="28"/>
          <w:szCs w:val="28"/>
        </w:rPr>
        <w:t xml:space="preserve"> Освоение натуральных, искусственных флажолет. Мажорные </w:t>
      </w:r>
      <w:proofErr w:type="spellStart"/>
      <w:r>
        <w:rPr>
          <w:rFonts w:ascii="Times New Roman" w:eastAsia="Times New Roman" w:hAnsi="Times New Roman"/>
          <w:sz w:val="28"/>
          <w:szCs w:val="28"/>
        </w:rPr>
        <w:t>однооктавные</w:t>
      </w:r>
      <w:proofErr w:type="spellEnd"/>
      <w:r>
        <w:rPr>
          <w:rFonts w:ascii="Times New Roman" w:eastAsia="Times New Roman" w:hAnsi="Times New Roman"/>
          <w:sz w:val="28"/>
          <w:szCs w:val="28"/>
        </w:rPr>
        <w:t xml:space="preserve"> гаммы в 4, 5 позициях на трех струнах. От</w:t>
      </w:r>
      <w:r>
        <w:rPr>
          <w:rFonts w:ascii="Times New Roman" w:eastAsia="Times New Roman" w:hAnsi="Times New Roman"/>
          <w:sz w:val="28"/>
          <w:szCs w:val="28"/>
          <w:lang w:val="en-GB"/>
        </w:rPr>
        <w:t xml:space="preserve"> 1, 2, </w:t>
      </w:r>
      <w:r>
        <w:rPr>
          <w:rFonts w:ascii="Times New Roman" w:eastAsia="Times New Roman" w:hAnsi="Times New Roman"/>
          <w:sz w:val="28"/>
          <w:szCs w:val="28"/>
        </w:rPr>
        <w:t>пальцев</w:t>
      </w:r>
      <w:r w:rsidRPr="001E3B58">
        <w:rPr>
          <w:rFonts w:ascii="Times New Roman" w:eastAsia="Times New Roman" w:hAnsi="Times New Roman"/>
          <w:sz w:val="28"/>
          <w:szCs w:val="28"/>
          <w:lang w:val="en-US"/>
        </w:rPr>
        <w:t>:</w:t>
      </w:r>
      <w:r>
        <w:rPr>
          <w:rFonts w:ascii="Times New Roman" w:eastAsia="Times New Roman" w:hAnsi="Times New Roman"/>
          <w:sz w:val="28"/>
          <w:szCs w:val="28"/>
          <w:lang w:val="en-GB"/>
        </w:rPr>
        <w:t xml:space="preserve"> G-</w:t>
      </w:r>
      <w:proofErr w:type="spellStart"/>
      <w:r>
        <w:rPr>
          <w:rFonts w:ascii="Times New Roman" w:eastAsia="Times New Roman" w:hAnsi="Times New Roman"/>
          <w:sz w:val="28"/>
          <w:szCs w:val="28"/>
          <w:lang w:val="en-GB"/>
        </w:rPr>
        <w:t>dur</w:t>
      </w:r>
      <w:proofErr w:type="spellEnd"/>
      <w:r>
        <w:rPr>
          <w:rFonts w:ascii="Times New Roman" w:eastAsia="Times New Roman" w:hAnsi="Times New Roman"/>
          <w:sz w:val="28"/>
          <w:szCs w:val="28"/>
          <w:lang w:val="en-GB"/>
        </w:rPr>
        <w:t>, A-</w:t>
      </w:r>
      <w:proofErr w:type="spellStart"/>
      <w:r>
        <w:rPr>
          <w:rFonts w:ascii="Times New Roman" w:eastAsia="Times New Roman" w:hAnsi="Times New Roman"/>
          <w:sz w:val="28"/>
          <w:szCs w:val="28"/>
          <w:lang w:val="en-GB"/>
        </w:rPr>
        <w:t>dur</w:t>
      </w:r>
      <w:proofErr w:type="spellEnd"/>
      <w:r>
        <w:rPr>
          <w:rFonts w:ascii="Times New Roman" w:eastAsia="Times New Roman" w:hAnsi="Times New Roman"/>
          <w:sz w:val="28"/>
          <w:szCs w:val="28"/>
          <w:lang w:val="en-GB"/>
        </w:rPr>
        <w:t>, B-</w:t>
      </w:r>
      <w:proofErr w:type="spellStart"/>
      <w:r>
        <w:rPr>
          <w:rFonts w:ascii="Times New Roman" w:eastAsia="Times New Roman" w:hAnsi="Times New Roman"/>
          <w:sz w:val="28"/>
          <w:szCs w:val="28"/>
          <w:lang w:val="en-GB"/>
        </w:rPr>
        <w:t>dur</w:t>
      </w:r>
      <w:proofErr w:type="spellEnd"/>
      <w:r w:rsidRPr="00095E54">
        <w:rPr>
          <w:rFonts w:ascii="Times New Roman" w:eastAsia="Times New Roman" w:hAnsi="Times New Roman"/>
          <w:sz w:val="28"/>
          <w:szCs w:val="28"/>
          <w:lang w:val="en-US"/>
        </w:rPr>
        <w:t>,</w:t>
      </w:r>
      <w:r>
        <w:rPr>
          <w:rFonts w:ascii="Times New Roman" w:eastAsia="Times New Roman" w:hAnsi="Times New Roman"/>
          <w:sz w:val="28"/>
          <w:szCs w:val="28"/>
          <w:lang w:val="en-GB"/>
        </w:rPr>
        <w:t xml:space="preserve"> C-</w:t>
      </w:r>
      <w:proofErr w:type="spellStart"/>
      <w:r>
        <w:rPr>
          <w:rFonts w:ascii="Times New Roman" w:eastAsia="Times New Roman" w:hAnsi="Times New Roman"/>
          <w:sz w:val="28"/>
          <w:szCs w:val="28"/>
          <w:lang w:val="en-GB"/>
        </w:rPr>
        <w:t>dur</w:t>
      </w:r>
      <w:proofErr w:type="spellEnd"/>
      <w:r>
        <w:rPr>
          <w:rFonts w:ascii="Times New Roman" w:eastAsia="Times New Roman" w:hAnsi="Times New Roman"/>
          <w:sz w:val="28"/>
          <w:szCs w:val="28"/>
          <w:lang w:val="en-GB"/>
        </w:rPr>
        <w:t xml:space="preserve">. </w:t>
      </w:r>
      <w:r>
        <w:rPr>
          <w:rFonts w:ascii="Times New Roman" w:eastAsia="Times New Roman" w:hAnsi="Times New Roman"/>
          <w:sz w:val="28"/>
          <w:szCs w:val="28"/>
        </w:rPr>
        <w:t xml:space="preserve">Минорные (натуральный вид) </w:t>
      </w:r>
      <w:proofErr w:type="spellStart"/>
      <w:r>
        <w:rPr>
          <w:rFonts w:ascii="Times New Roman" w:eastAsia="Times New Roman" w:hAnsi="Times New Roman"/>
          <w:sz w:val="28"/>
          <w:szCs w:val="28"/>
        </w:rPr>
        <w:t>однооктавные</w:t>
      </w:r>
      <w:proofErr w:type="spellEnd"/>
      <w:r>
        <w:rPr>
          <w:rFonts w:ascii="Times New Roman" w:eastAsia="Times New Roman" w:hAnsi="Times New Roman"/>
          <w:sz w:val="28"/>
          <w:szCs w:val="28"/>
        </w:rPr>
        <w:t xml:space="preserve"> гаммы на одной, двух струнах: </w:t>
      </w:r>
      <w:r>
        <w:rPr>
          <w:rFonts w:ascii="Times New Roman" w:eastAsia="Times New Roman" w:hAnsi="Times New Roman"/>
          <w:sz w:val="28"/>
          <w:szCs w:val="28"/>
          <w:lang w:val="en-GB"/>
        </w:rPr>
        <w:t>f</w:t>
      </w:r>
      <w:r>
        <w:rPr>
          <w:rFonts w:ascii="Times New Roman" w:eastAsia="Times New Roman" w:hAnsi="Times New Roman"/>
          <w:sz w:val="28"/>
          <w:szCs w:val="28"/>
        </w:rPr>
        <w:t>-</w:t>
      </w:r>
      <w:r>
        <w:rPr>
          <w:rFonts w:ascii="Times New Roman" w:eastAsia="Times New Roman" w:hAnsi="Times New Roman"/>
          <w:sz w:val="28"/>
          <w:szCs w:val="28"/>
          <w:lang w:val="en-GB"/>
        </w:rPr>
        <w:t>moll</w:t>
      </w:r>
      <w:r>
        <w:rPr>
          <w:rFonts w:ascii="Times New Roman" w:eastAsia="Times New Roman" w:hAnsi="Times New Roman"/>
          <w:sz w:val="28"/>
          <w:szCs w:val="28"/>
        </w:rPr>
        <w:t xml:space="preserve">, </w:t>
      </w:r>
      <w:r>
        <w:rPr>
          <w:rFonts w:ascii="Times New Roman" w:eastAsia="Times New Roman" w:hAnsi="Times New Roman"/>
          <w:sz w:val="28"/>
          <w:szCs w:val="28"/>
          <w:lang w:val="en-GB"/>
        </w:rPr>
        <w:t>g</w:t>
      </w:r>
      <w:r>
        <w:rPr>
          <w:rFonts w:ascii="Times New Roman" w:eastAsia="Times New Roman" w:hAnsi="Times New Roman"/>
          <w:sz w:val="28"/>
          <w:szCs w:val="28"/>
        </w:rPr>
        <w:t>-</w:t>
      </w:r>
      <w:r>
        <w:rPr>
          <w:rFonts w:ascii="Times New Roman" w:eastAsia="Times New Roman" w:hAnsi="Times New Roman"/>
          <w:sz w:val="28"/>
          <w:szCs w:val="28"/>
          <w:lang w:val="en-GB"/>
        </w:rPr>
        <w:t>moll</w:t>
      </w:r>
      <w:r>
        <w:rPr>
          <w:rFonts w:ascii="Times New Roman" w:eastAsia="Times New Roman" w:hAnsi="Times New Roman"/>
          <w:sz w:val="28"/>
          <w:szCs w:val="28"/>
        </w:rPr>
        <w:t xml:space="preserve">, </w:t>
      </w:r>
      <w:r>
        <w:rPr>
          <w:rFonts w:ascii="Times New Roman" w:eastAsia="Times New Roman" w:hAnsi="Times New Roman"/>
          <w:sz w:val="28"/>
          <w:szCs w:val="28"/>
          <w:lang w:val="en-GB"/>
        </w:rPr>
        <w:t>a</w:t>
      </w:r>
      <w:r>
        <w:rPr>
          <w:rFonts w:ascii="Times New Roman" w:eastAsia="Times New Roman" w:hAnsi="Times New Roman"/>
          <w:sz w:val="28"/>
          <w:szCs w:val="28"/>
        </w:rPr>
        <w:t>-</w:t>
      </w:r>
      <w:r>
        <w:rPr>
          <w:rFonts w:ascii="Times New Roman" w:eastAsia="Times New Roman" w:hAnsi="Times New Roman"/>
          <w:sz w:val="28"/>
          <w:szCs w:val="28"/>
          <w:lang w:val="en-GB"/>
        </w:rPr>
        <w:t>moll</w:t>
      </w:r>
      <w:r>
        <w:rPr>
          <w:rFonts w:ascii="Times New Roman" w:eastAsia="Times New Roman" w:hAnsi="Times New Roman"/>
          <w:sz w:val="28"/>
          <w:szCs w:val="28"/>
        </w:rPr>
        <w:t xml:space="preserve">, </w:t>
      </w:r>
      <w:r>
        <w:rPr>
          <w:rFonts w:ascii="Times New Roman" w:eastAsia="Times New Roman" w:hAnsi="Times New Roman"/>
          <w:sz w:val="28"/>
          <w:szCs w:val="28"/>
          <w:lang w:val="en-GB"/>
        </w:rPr>
        <w:t>b</w:t>
      </w:r>
      <w:r>
        <w:rPr>
          <w:rFonts w:ascii="Times New Roman" w:eastAsia="Times New Roman" w:hAnsi="Times New Roman"/>
          <w:sz w:val="28"/>
          <w:szCs w:val="28"/>
        </w:rPr>
        <w:t>-</w:t>
      </w:r>
      <w:r>
        <w:rPr>
          <w:rFonts w:ascii="Times New Roman" w:eastAsia="Times New Roman" w:hAnsi="Times New Roman"/>
          <w:sz w:val="28"/>
          <w:szCs w:val="28"/>
          <w:lang w:val="en-GB"/>
        </w:rPr>
        <w:t>moll</w:t>
      </w:r>
      <w:r>
        <w:rPr>
          <w:rFonts w:ascii="Times New Roman" w:eastAsia="Times New Roman" w:hAnsi="Times New Roman"/>
          <w:sz w:val="28"/>
          <w:szCs w:val="28"/>
        </w:rPr>
        <w:t xml:space="preserve">, </w:t>
      </w:r>
      <w:r>
        <w:rPr>
          <w:rFonts w:ascii="Times New Roman" w:eastAsia="Times New Roman" w:hAnsi="Times New Roman"/>
          <w:sz w:val="28"/>
          <w:szCs w:val="28"/>
          <w:lang w:val="en-GB"/>
        </w:rPr>
        <w:t>c</w:t>
      </w:r>
      <w:r>
        <w:rPr>
          <w:rFonts w:ascii="Times New Roman" w:eastAsia="Times New Roman" w:hAnsi="Times New Roman"/>
          <w:sz w:val="28"/>
          <w:szCs w:val="28"/>
        </w:rPr>
        <w:t>-</w:t>
      </w:r>
      <w:r>
        <w:rPr>
          <w:rFonts w:ascii="Times New Roman" w:eastAsia="Times New Roman" w:hAnsi="Times New Roman"/>
          <w:sz w:val="28"/>
          <w:szCs w:val="28"/>
          <w:lang w:val="en-GB"/>
        </w:rPr>
        <w:t>moll</w:t>
      </w:r>
      <w:r>
        <w:rPr>
          <w:rFonts w:ascii="Times New Roman" w:eastAsia="Times New Roman" w:hAnsi="Times New Roman"/>
          <w:sz w:val="28"/>
          <w:szCs w:val="28"/>
        </w:rPr>
        <w:t xml:space="preserve">, </w:t>
      </w:r>
      <w:r>
        <w:rPr>
          <w:rFonts w:ascii="Times New Roman" w:eastAsia="Times New Roman" w:hAnsi="Times New Roman"/>
          <w:sz w:val="28"/>
          <w:szCs w:val="28"/>
          <w:lang w:val="en-GB"/>
        </w:rPr>
        <w:t>d</w:t>
      </w:r>
      <w:r>
        <w:rPr>
          <w:rFonts w:ascii="Times New Roman" w:eastAsia="Times New Roman" w:hAnsi="Times New Roman"/>
          <w:sz w:val="28"/>
          <w:szCs w:val="28"/>
        </w:rPr>
        <w:t>–</w:t>
      </w:r>
      <w:r>
        <w:rPr>
          <w:rFonts w:ascii="Times New Roman" w:eastAsia="Times New Roman" w:hAnsi="Times New Roman"/>
          <w:sz w:val="28"/>
          <w:szCs w:val="28"/>
          <w:lang w:val="en-GB"/>
        </w:rPr>
        <w:t>moll</w:t>
      </w:r>
      <w:r>
        <w:rPr>
          <w:rFonts w:ascii="Times New Roman" w:eastAsia="Times New Roman" w:hAnsi="Times New Roman"/>
          <w:sz w:val="28"/>
          <w:szCs w:val="28"/>
        </w:rPr>
        <w:t>. Тонические трезвучия в них. Хроматические гаммы.</w:t>
      </w:r>
    </w:p>
    <w:p w:rsidR="00474A63" w:rsidRDefault="00474A63" w:rsidP="00475F4F">
      <w:pPr>
        <w:spacing w:after="0" w:line="360" w:lineRule="auto"/>
        <w:ind w:firstLine="739"/>
        <w:jc w:val="both"/>
        <w:rPr>
          <w:rFonts w:ascii="Times New Roman" w:eastAsia="Times New Roman" w:hAnsi="Times New Roman"/>
          <w:sz w:val="28"/>
          <w:szCs w:val="28"/>
        </w:rPr>
      </w:pPr>
      <w:r w:rsidRPr="007E39E8">
        <w:rPr>
          <w:rFonts w:ascii="Times New Roman" w:eastAsia="Times New Roman" w:hAnsi="Times New Roman"/>
          <w:sz w:val="28"/>
          <w:szCs w:val="28"/>
        </w:rPr>
        <w:t>В течение</w:t>
      </w:r>
      <w:r>
        <w:rPr>
          <w:rFonts w:ascii="Times New Roman" w:eastAsia="Times New Roman" w:hAnsi="Times New Roman"/>
          <w:sz w:val="28"/>
          <w:szCs w:val="28"/>
        </w:rPr>
        <w:t xml:space="preserve"> 3</w:t>
      </w:r>
      <w:r w:rsidRPr="007E39E8">
        <w:rPr>
          <w:rFonts w:ascii="Times New Roman" w:eastAsia="Times New Roman" w:hAnsi="Times New Roman"/>
          <w:sz w:val="28"/>
          <w:szCs w:val="28"/>
        </w:rPr>
        <w:t xml:space="preserve"> года обучения ученик должен пройти:</w:t>
      </w:r>
    </w:p>
    <w:p w:rsidR="00475F4F" w:rsidRDefault="00475F4F" w:rsidP="00475F4F">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Штрихи: пройденные во 2 классе, освоение смешанных штрихов, пунктир.</w:t>
      </w:r>
    </w:p>
    <w:p w:rsidR="00475F4F" w:rsidRDefault="00475F4F" w:rsidP="00475F4F">
      <w:pPr>
        <w:spacing w:after="0" w:line="360" w:lineRule="auto"/>
        <w:ind w:firstLine="708"/>
        <w:jc w:val="both"/>
        <w:rPr>
          <w:rFonts w:ascii="Times New Roman" w:eastAsia="Times New Roman" w:hAnsi="Times New Roman"/>
          <w:sz w:val="28"/>
          <w:szCs w:val="28"/>
          <w:lang w:val="en-GB"/>
        </w:rPr>
      </w:pPr>
      <w:r>
        <w:rPr>
          <w:rFonts w:ascii="Times New Roman" w:eastAsia="Times New Roman" w:hAnsi="Times New Roman"/>
          <w:sz w:val="28"/>
          <w:szCs w:val="28"/>
        </w:rPr>
        <w:t>Динамика</w:t>
      </w:r>
      <w:r>
        <w:rPr>
          <w:rFonts w:ascii="Times New Roman" w:eastAsia="Times New Roman" w:hAnsi="Times New Roman"/>
          <w:sz w:val="28"/>
          <w:szCs w:val="28"/>
          <w:lang w:val="en-GB"/>
        </w:rPr>
        <w:t>: forte-piano, crescendo-diminuendo.</w:t>
      </w:r>
    </w:p>
    <w:p w:rsidR="00475F4F" w:rsidRDefault="00475F4F" w:rsidP="00475F4F">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Ритмические группировки: </w:t>
      </w:r>
      <w:proofErr w:type="spellStart"/>
      <w:r>
        <w:rPr>
          <w:rFonts w:ascii="Times New Roman" w:eastAsia="Times New Roman" w:hAnsi="Times New Roman"/>
          <w:sz w:val="28"/>
          <w:szCs w:val="28"/>
        </w:rPr>
        <w:t>дуоль</w:t>
      </w:r>
      <w:proofErr w:type="spellEnd"/>
      <w:r>
        <w:rPr>
          <w:rFonts w:ascii="Times New Roman" w:eastAsia="Times New Roman" w:hAnsi="Times New Roman"/>
          <w:sz w:val="28"/>
          <w:szCs w:val="28"/>
        </w:rPr>
        <w:t xml:space="preserve">, триоль, </w:t>
      </w:r>
      <w:proofErr w:type="spellStart"/>
      <w:r>
        <w:rPr>
          <w:rFonts w:ascii="Times New Roman" w:eastAsia="Times New Roman" w:hAnsi="Times New Roman"/>
          <w:sz w:val="28"/>
          <w:szCs w:val="28"/>
        </w:rPr>
        <w:t>квартоль</w:t>
      </w:r>
      <w:proofErr w:type="spellEnd"/>
      <w:r>
        <w:rPr>
          <w:rFonts w:ascii="Times New Roman" w:eastAsia="Times New Roman" w:hAnsi="Times New Roman"/>
          <w:sz w:val="28"/>
          <w:szCs w:val="28"/>
        </w:rPr>
        <w:t>.</w:t>
      </w:r>
    </w:p>
    <w:p w:rsidR="00475F4F" w:rsidRDefault="00475F4F" w:rsidP="00475F4F">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Освоение крупной формы.</w:t>
      </w:r>
    </w:p>
    <w:p w:rsidR="00475F4F" w:rsidRDefault="00475F4F" w:rsidP="00475F4F">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Упражнения различных авторов.</w:t>
      </w:r>
    </w:p>
    <w:p w:rsidR="008E7273" w:rsidRDefault="00475F4F" w:rsidP="00475F4F">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4-6 этюдов  на различные виды техники. </w:t>
      </w:r>
    </w:p>
    <w:p w:rsidR="00475F4F" w:rsidRDefault="00475F4F" w:rsidP="008E7273">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10-12 пьес различного характера, стиля, жанра.</w:t>
      </w:r>
    </w:p>
    <w:p w:rsidR="00475F4F" w:rsidRDefault="00475F4F" w:rsidP="00475F4F">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Чтение нот с листа. Подбор по слуху.</w:t>
      </w:r>
    </w:p>
    <w:p w:rsidR="00475F4F" w:rsidRDefault="00475F4F" w:rsidP="008E7273">
      <w:pPr>
        <w:spacing w:after="0" w:line="360" w:lineRule="auto"/>
        <w:jc w:val="center"/>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1. Шуберт Ф. Музыкальный момент</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Рубинштейн А. Романс</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Дербенко</w:t>
      </w:r>
      <w:proofErr w:type="spellEnd"/>
      <w:r>
        <w:rPr>
          <w:rFonts w:ascii="Times New Roman" w:hAnsi="Times New Roman"/>
          <w:sz w:val="28"/>
          <w:szCs w:val="28"/>
        </w:rPr>
        <w:t xml:space="preserve"> Е. Сюита «Приключения Буратино» («Шарманщик Карло», «Буратино», «Карабас </w:t>
      </w:r>
      <w:proofErr w:type="spellStart"/>
      <w:r>
        <w:rPr>
          <w:rFonts w:ascii="Times New Roman" w:hAnsi="Times New Roman"/>
          <w:sz w:val="28"/>
          <w:szCs w:val="28"/>
        </w:rPr>
        <w:t>Барабас</w:t>
      </w:r>
      <w:proofErr w:type="spellEnd"/>
      <w:r>
        <w:rPr>
          <w:rFonts w:ascii="Times New Roman" w:hAnsi="Times New Roman"/>
          <w:sz w:val="28"/>
          <w:szCs w:val="28"/>
        </w:rPr>
        <w:t>»)</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2. Бетховен Л. Полонез</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Сметана Б. Полька</w:t>
      </w:r>
    </w:p>
    <w:p w:rsidR="00687C83" w:rsidRDefault="00687C83" w:rsidP="00475F4F">
      <w:pPr>
        <w:spacing w:after="0" w:line="360" w:lineRule="auto"/>
        <w:jc w:val="both"/>
        <w:rPr>
          <w:rFonts w:ascii="Times New Roman" w:hAnsi="Times New Roman"/>
          <w:sz w:val="28"/>
          <w:szCs w:val="28"/>
        </w:rPr>
      </w:pPr>
      <w:r>
        <w:rPr>
          <w:rFonts w:ascii="Times New Roman" w:hAnsi="Times New Roman"/>
          <w:sz w:val="28"/>
          <w:szCs w:val="28"/>
        </w:rPr>
        <w:t xml:space="preserve">     Цыганков А. Веселая прогулка</w:t>
      </w:r>
    </w:p>
    <w:p w:rsidR="00475F4F" w:rsidRDefault="00687C83" w:rsidP="00475F4F">
      <w:pPr>
        <w:spacing w:after="0" w:line="360" w:lineRule="auto"/>
        <w:jc w:val="both"/>
        <w:rPr>
          <w:rFonts w:ascii="Times New Roman" w:hAnsi="Times New Roman"/>
          <w:sz w:val="28"/>
          <w:szCs w:val="28"/>
        </w:rPr>
      </w:pPr>
      <w:r>
        <w:rPr>
          <w:rFonts w:ascii="Times New Roman" w:hAnsi="Times New Roman"/>
          <w:sz w:val="28"/>
          <w:szCs w:val="28"/>
        </w:rPr>
        <w:t>3</w:t>
      </w:r>
      <w:r w:rsidR="00475F4F">
        <w:rPr>
          <w:rFonts w:ascii="Times New Roman" w:hAnsi="Times New Roman"/>
          <w:sz w:val="28"/>
          <w:szCs w:val="28"/>
        </w:rPr>
        <w:t>. Бах И.С. Рондо из сюиты h-</w:t>
      </w:r>
      <w:proofErr w:type="spellStart"/>
      <w:r w:rsidR="00475F4F">
        <w:rPr>
          <w:rFonts w:ascii="Times New Roman" w:hAnsi="Times New Roman"/>
          <w:sz w:val="28"/>
          <w:szCs w:val="28"/>
        </w:rPr>
        <w:t>moll</w:t>
      </w:r>
      <w:proofErr w:type="spellEnd"/>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Кюи Ц. Испанские марионетки</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Глинка М. «Ты, соловушка, умолкни»</w:t>
      </w:r>
    </w:p>
    <w:p w:rsidR="00475F4F" w:rsidRDefault="00687C83" w:rsidP="00475F4F">
      <w:pPr>
        <w:spacing w:after="0" w:line="360" w:lineRule="auto"/>
        <w:jc w:val="both"/>
        <w:rPr>
          <w:rFonts w:ascii="Times New Roman" w:hAnsi="Times New Roman"/>
          <w:sz w:val="28"/>
          <w:szCs w:val="28"/>
        </w:rPr>
      </w:pPr>
      <w:r>
        <w:rPr>
          <w:rFonts w:ascii="Times New Roman" w:hAnsi="Times New Roman"/>
          <w:sz w:val="28"/>
          <w:szCs w:val="28"/>
        </w:rPr>
        <w:t>4</w:t>
      </w:r>
      <w:r w:rsidR="00475F4F">
        <w:rPr>
          <w:rFonts w:ascii="Times New Roman" w:hAnsi="Times New Roman"/>
          <w:sz w:val="28"/>
          <w:szCs w:val="28"/>
        </w:rPr>
        <w:t>. Соловьев Ю. Сонатина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Брамс И. Колыбельная</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Трепак из балета «Щелкунчик»</w:t>
      </w:r>
    </w:p>
    <w:p w:rsidR="00475F4F" w:rsidRPr="00C04B0C" w:rsidRDefault="00475F4F" w:rsidP="00475F4F">
      <w:pPr>
        <w:spacing w:after="0" w:line="240" w:lineRule="auto"/>
        <w:jc w:val="both"/>
        <w:rPr>
          <w:rFonts w:ascii="Times New Roman" w:hAnsi="Times New Roman"/>
          <w:b/>
          <w:i/>
          <w:sz w:val="16"/>
          <w:szCs w:val="16"/>
        </w:rPr>
      </w:pPr>
    </w:p>
    <w:p w:rsidR="00475F4F" w:rsidRDefault="00475F4F" w:rsidP="008E7273">
      <w:pPr>
        <w:spacing w:after="0" w:line="360" w:lineRule="auto"/>
        <w:jc w:val="center"/>
        <w:rPr>
          <w:rFonts w:ascii="Times New Roman" w:hAnsi="Times New Roman"/>
          <w:b/>
          <w:sz w:val="28"/>
          <w:szCs w:val="28"/>
        </w:rPr>
      </w:pPr>
      <w:r>
        <w:rPr>
          <w:rFonts w:ascii="Times New Roman" w:hAnsi="Times New Roman"/>
          <w:b/>
          <w:sz w:val="28"/>
          <w:szCs w:val="28"/>
        </w:rPr>
        <w:t>Четвертый  класс (2,5 часа в неделю)</w:t>
      </w:r>
    </w:p>
    <w:p w:rsidR="00475F4F" w:rsidRDefault="00475F4F" w:rsidP="00475F4F">
      <w:pPr>
        <w:spacing w:after="0" w:line="360" w:lineRule="auto"/>
        <w:ind w:firstLine="708"/>
        <w:jc w:val="both"/>
        <w:rPr>
          <w:rFonts w:ascii="Times New Roman" w:hAnsi="Times New Roman"/>
          <w:sz w:val="28"/>
          <w:szCs w:val="28"/>
        </w:rPr>
      </w:pPr>
      <w:r>
        <w:rPr>
          <w:rFonts w:ascii="Times New Roman" w:hAnsi="Times New Roman"/>
          <w:sz w:val="28"/>
          <w:szCs w:val="28"/>
        </w:rPr>
        <w:t>Освоение  двойных нот приемом тремоло. Освоение  6, 7 позиций.</w:t>
      </w:r>
    </w:p>
    <w:p w:rsidR="00475F4F" w:rsidRDefault="00475F4F" w:rsidP="00475F4F">
      <w:pPr>
        <w:spacing w:after="0" w:line="360" w:lineRule="auto"/>
        <w:ind w:left="-11" w:firstLine="739"/>
        <w:jc w:val="both"/>
        <w:rPr>
          <w:rFonts w:ascii="Times New Roman" w:hAnsi="Times New Roman"/>
          <w:sz w:val="28"/>
          <w:szCs w:val="28"/>
        </w:rPr>
      </w:pPr>
      <w:r>
        <w:rPr>
          <w:rFonts w:ascii="Times New Roman" w:hAnsi="Times New Roman"/>
          <w:sz w:val="28"/>
          <w:szCs w:val="28"/>
        </w:rPr>
        <w:t xml:space="preserve">Минорные (гармонический, мелодический виды) </w:t>
      </w:r>
      <w:proofErr w:type="spellStart"/>
      <w:r>
        <w:rPr>
          <w:rFonts w:ascii="Times New Roman" w:hAnsi="Times New Roman"/>
          <w:sz w:val="28"/>
          <w:szCs w:val="28"/>
        </w:rPr>
        <w:t>однооктавные</w:t>
      </w:r>
      <w:proofErr w:type="spellEnd"/>
      <w:r>
        <w:rPr>
          <w:rFonts w:ascii="Times New Roman" w:hAnsi="Times New Roman"/>
          <w:sz w:val="28"/>
          <w:szCs w:val="28"/>
        </w:rPr>
        <w:t xml:space="preserve"> гаммы, пройденные в 3 классе. Мажорные </w:t>
      </w: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гаммы: E-</w:t>
      </w:r>
      <w:proofErr w:type="spellStart"/>
      <w:r>
        <w:rPr>
          <w:rFonts w:ascii="Times New Roman" w:hAnsi="Times New Roman"/>
          <w:sz w:val="28"/>
          <w:szCs w:val="28"/>
        </w:rPr>
        <w:t>dur</w:t>
      </w:r>
      <w:proofErr w:type="spellEnd"/>
      <w:r>
        <w:rPr>
          <w:rFonts w:ascii="Times New Roman" w:hAnsi="Times New Roman"/>
          <w:sz w:val="28"/>
          <w:szCs w:val="28"/>
        </w:rPr>
        <w:t>, F-</w:t>
      </w:r>
      <w:proofErr w:type="spellStart"/>
      <w:r>
        <w:rPr>
          <w:rFonts w:ascii="Times New Roman" w:hAnsi="Times New Roman"/>
          <w:sz w:val="28"/>
          <w:szCs w:val="28"/>
        </w:rPr>
        <w:t>dur</w:t>
      </w:r>
      <w:proofErr w:type="spellEnd"/>
      <w:r>
        <w:rPr>
          <w:rFonts w:ascii="Times New Roman" w:hAnsi="Times New Roman"/>
          <w:sz w:val="28"/>
          <w:szCs w:val="28"/>
        </w:rPr>
        <w:t>, G-</w:t>
      </w:r>
      <w:proofErr w:type="spellStart"/>
      <w:r>
        <w:rPr>
          <w:rFonts w:ascii="Times New Roman" w:hAnsi="Times New Roman"/>
          <w:sz w:val="28"/>
          <w:szCs w:val="28"/>
        </w:rPr>
        <w:t>dur</w:t>
      </w:r>
      <w:proofErr w:type="spellEnd"/>
      <w:r>
        <w:rPr>
          <w:rFonts w:ascii="Times New Roman" w:hAnsi="Times New Roman"/>
          <w:sz w:val="28"/>
          <w:szCs w:val="28"/>
        </w:rPr>
        <w:t>. Тонические трезвучия в них.</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Хроматические гаммы от </w:t>
      </w:r>
      <w:r>
        <w:rPr>
          <w:rFonts w:ascii="Times New Roman" w:hAnsi="Times New Roman"/>
          <w:sz w:val="28"/>
          <w:szCs w:val="28"/>
          <w:lang w:val="en-US"/>
        </w:rPr>
        <w:t>E</w:t>
      </w:r>
      <w:r>
        <w:rPr>
          <w:rFonts w:ascii="Times New Roman" w:hAnsi="Times New Roman"/>
          <w:sz w:val="28"/>
          <w:szCs w:val="28"/>
        </w:rPr>
        <w:t>,</w:t>
      </w:r>
      <w:r w:rsidRPr="008974A1">
        <w:rPr>
          <w:rFonts w:ascii="Times New Roman" w:hAnsi="Times New Roman"/>
          <w:sz w:val="28"/>
          <w:szCs w:val="28"/>
        </w:rPr>
        <w:t xml:space="preserve"> </w:t>
      </w:r>
      <w:r>
        <w:rPr>
          <w:rFonts w:ascii="Times New Roman" w:hAnsi="Times New Roman"/>
          <w:sz w:val="28"/>
          <w:szCs w:val="28"/>
          <w:lang w:val="en-US"/>
        </w:rPr>
        <w:t>F</w:t>
      </w:r>
      <w:r>
        <w:rPr>
          <w:rFonts w:ascii="Times New Roman" w:hAnsi="Times New Roman"/>
          <w:sz w:val="28"/>
          <w:szCs w:val="28"/>
        </w:rPr>
        <w:t>,</w:t>
      </w:r>
      <w:r w:rsidRPr="008974A1">
        <w:rPr>
          <w:rFonts w:ascii="Times New Roman" w:hAnsi="Times New Roman"/>
          <w:sz w:val="28"/>
          <w:szCs w:val="28"/>
        </w:rPr>
        <w:t xml:space="preserve"> </w:t>
      </w:r>
      <w:r>
        <w:rPr>
          <w:rFonts w:ascii="Times New Roman" w:hAnsi="Times New Roman"/>
          <w:sz w:val="28"/>
          <w:szCs w:val="28"/>
          <w:lang w:val="en-US"/>
        </w:rPr>
        <w:t>G</w:t>
      </w:r>
      <w:r>
        <w:rPr>
          <w:rFonts w:ascii="Times New Roman" w:hAnsi="Times New Roman"/>
          <w:sz w:val="28"/>
          <w:szCs w:val="28"/>
        </w:rPr>
        <w:t xml:space="preserve">. Требования к исполнению гамм за </w:t>
      </w:r>
      <w:r w:rsidR="008E7273">
        <w:rPr>
          <w:rFonts w:ascii="Times New Roman" w:hAnsi="Times New Roman"/>
          <w:sz w:val="28"/>
          <w:szCs w:val="28"/>
        </w:rPr>
        <w:t xml:space="preserve">    </w:t>
      </w:r>
      <w:r>
        <w:rPr>
          <w:rFonts w:ascii="Times New Roman" w:hAnsi="Times New Roman"/>
          <w:sz w:val="28"/>
          <w:szCs w:val="28"/>
        </w:rPr>
        <w:t>3 класс.</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4-6 этюдов на различные виды техники.</w:t>
      </w:r>
    </w:p>
    <w:p w:rsidR="00475F4F" w:rsidRDefault="00475F4F" w:rsidP="00475F4F">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10-12 пьес различного характера, стиля, жанра.</w:t>
      </w:r>
    </w:p>
    <w:p w:rsidR="00475F4F" w:rsidRDefault="00475F4F" w:rsidP="00687C83">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Чтение нот с листа. Подбор по слуху.</w:t>
      </w:r>
    </w:p>
    <w:p w:rsidR="008E7273" w:rsidRPr="00687C83" w:rsidRDefault="008E7273" w:rsidP="00687C83">
      <w:pPr>
        <w:spacing w:after="0" w:line="360" w:lineRule="auto"/>
        <w:ind w:firstLine="708"/>
        <w:jc w:val="both"/>
        <w:rPr>
          <w:rFonts w:ascii="Times New Roman" w:eastAsia="Times New Roman" w:hAnsi="Times New Roman"/>
          <w:sz w:val="28"/>
          <w:szCs w:val="28"/>
        </w:rPr>
      </w:pPr>
    </w:p>
    <w:p w:rsidR="00475F4F" w:rsidRDefault="00475F4F" w:rsidP="008E7273">
      <w:pPr>
        <w:spacing w:after="0" w:line="360" w:lineRule="auto"/>
        <w:jc w:val="center"/>
        <w:rPr>
          <w:rFonts w:ascii="Times New Roman" w:hAnsi="Times New Roman"/>
          <w:b/>
          <w:sz w:val="28"/>
          <w:szCs w:val="28"/>
        </w:rPr>
      </w:pPr>
      <w:r>
        <w:rPr>
          <w:rFonts w:ascii="Times New Roman" w:hAnsi="Times New Roman"/>
          <w:b/>
          <w:sz w:val="28"/>
          <w:szCs w:val="28"/>
        </w:rPr>
        <w:t>Примерный репертуарный список переводного экзамена (зачета)</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1. Госсек Ф. Тамбурин</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Григ Э. Норвежский танец</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Варламов А. «Что ты рано,  травушка, пожелтела»</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2. Гайдн Й. Венгерское рондо</w:t>
      </w:r>
    </w:p>
    <w:p w:rsidR="00687C83" w:rsidRDefault="00687C83" w:rsidP="00687C83">
      <w:pPr>
        <w:spacing w:after="0" w:line="360" w:lineRule="auto"/>
        <w:jc w:val="both"/>
        <w:rPr>
          <w:rFonts w:ascii="Times New Roman" w:hAnsi="Times New Roman"/>
          <w:sz w:val="28"/>
          <w:szCs w:val="28"/>
        </w:rPr>
      </w:pPr>
      <w:r>
        <w:rPr>
          <w:rFonts w:ascii="Times New Roman" w:hAnsi="Times New Roman"/>
          <w:sz w:val="28"/>
          <w:szCs w:val="28"/>
        </w:rPr>
        <w:t xml:space="preserve">    Глюк К.В. Мелодия</w:t>
      </w:r>
    </w:p>
    <w:p w:rsidR="00687C83" w:rsidRDefault="00687C83" w:rsidP="00475F4F">
      <w:pPr>
        <w:spacing w:after="0" w:line="360" w:lineRule="auto"/>
        <w:jc w:val="both"/>
        <w:rPr>
          <w:rFonts w:ascii="Times New Roman" w:hAnsi="Times New Roman"/>
          <w:sz w:val="28"/>
          <w:szCs w:val="28"/>
        </w:rPr>
      </w:pPr>
      <w:r>
        <w:rPr>
          <w:rFonts w:ascii="Times New Roman" w:hAnsi="Times New Roman"/>
          <w:sz w:val="28"/>
          <w:szCs w:val="28"/>
        </w:rPr>
        <w:t xml:space="preserve">    Андреев В. Вальс «Бабочка»</w:t>
      </w:r>
    </w:p>
    <w:p w:rsidR="00475F4F" w:rsidRDefault="00687C83" w:rsidP="00475F4F">
      <w:pPr>
        <w:spacing w:after="0" w:line="360" w:lineRule="auto"/>
        <w:jc w:val="both"/>
        <w:rPr>
          <w:rFonts w:ascii="Times New Roman" w:hAnsi="Times New Roman"/>
          <w:sz w:val="28"/>
          <w:szCs w:val="28"/>
        </w:rPr>
      </w:pPr>
      <w:r>
        <w:rPr>
          <w:rFonts w:ascii="Times New Roman" w:hAnsi="Times New Roman"/>
          <w:sz w:val="28"/>
          <w:szCs w:val="28"/>
        </w:rPr>
        <w:t>3</w:t>
      </w:r>
      <w:r w:rsidR="00475F4F">
        <w:rPr>
          <w:rFonts w:ascii="Times New Roman" w:hAnsi="Times New Roman"/>
          <w:sz w:val="28"/>
          <w:szCs w:val="28"/>
        </w:rPr>
        <w:t>. Вивальди А. Концерт a–</w:t>
      </w:r>
      <w:proofErr w:type="spellStart"/>
      <w:r w:rsidR="00475F4F">
        <w:rPr>
          <w:rFonts w:ascii="Times New Roman" w:hAnsi="Times New Roman"/>
          <w:sz w:val="28"/>
          <w:szCs w:val="28"/>
        </w:rPr>
        <w:t>moll</w:t>
      </w:r>
      <w:proofErr w:type="spellEnd"/>
      <w:r w:rsidR="00475F4F">
        <w:rPr>
          <w:rFonts w:ascii="Times New Roman" w:hAnsi="Times New Roman"/>
          <w:sz w:val="28"/>
          <w:szCs w:val="28"/>
        </w:rPr>
        <w:t>, 1 часть</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Рахманинов С. Итальянская полька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Маляров В. Маленький ковбой</w:t>
      </w:r>
    </w:p>
    <w:p w:rsidR="00475F4F" w:rsidRDefault="00687C83" w:rsidP="00475F4F">
      <w:pPr>
        <w:spacing w:after="0" w:line="360" w:lineRule="auto"/>
        <w:jc w:val="both"/>
        <w:rPr>
          <w:rFonts w:ascii="Times New Roman" w:hAnsi="Times New Roman"/>
          <w:sz w:val="28"/>
          <w:szCs w:val="28"/>
        </w:rPr>
      </w:pPr>
      <w:r>
        <w:rPr>
          <w:rFonts w:ascii="Times New Roman" w:hAnsi="Times New Roman"/>
          <w:sz w:val="28"/>
          <w:szCs w:val="28"/>
        </w:rPr>
        <w:t>4</w:t>
      </w:r>
      <w:r w:rsidR="00475F4F">
        <w:rPr>
          <w:rFonts w:ascii="Times New Roman" w:hAnsi="Times New Roman"/>
          <w:sz w:val="28"/>
          <w:szCs w:val="28"/>
        </w:rPr>
        <w:t xml:space="preserve">. </w:t>
      </w:r>
      <w:proofErr w:type="spellStart"/>
      <w:r w:rsidR="00475F4F">
        <w:rPr>
          <w:rFonts w:ascii="Times New Roman" w:hAnsi="Times New Roman"/>
          <w:sz w:val="28"/>
          <w:szCs w:val="28"/>
        </w:rPr>
        <w:t>Линике</w:t>
      </w:r>
      <w:proofErr w:type="spellEnd"/>
      <w:r w:rsidR="00475F4F">
        <w:rPr>
          <w:rFonts w:ascii="Times New Roman" w:hAnsi="Times New Roman"/>
          <w:sz w:val="28"/>
          <w:szCs w:val="28"/>
        </w:rPr>
        <w:t xml:space="preserve"> И. Маленькая соната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Русская народная песня «Соловьем залетным», обработка </w:t>
      </w:r>
      <w:proofErr w:type="spellStart"/>
      <w:r>
        <w:rPr>
          <w:rFonts w:ascii="Times New Roman" w:hAnsi="Times New Roman"/>
          <w:sz w:val="28"/>
          <w:szCs w:val="28"/>
        </w:rPr>
        <w:t>Камалдинова</w:t>
      </w:r>
      <w:proofErr w:type="spellEnd"/>
      <w:r>
        <w:rPr>
          <w:rFonts w:ascii="Times New Roman" w:hAnsi="Times New Roman"/>
          <w:sz w:val="28"/>
          <w:szCs w:val="28"/>
        </w:rPr>
        <w:t xml:space="preserve"> В.</w:t>
      </w:r>
    </w:p>
    <w:p w:rsidR="00475F4F" w:rsidRDefault="00C33B06" w:rsidP="00475F4F">
      <w:pPr>
        <w:spacing w:after="0" w:line="360" w:lineRule="auto"/>
        <w:jc w:val="both"/>
        <w:rPr>
          <w:rFonts w:ascii="Times New Roman" w:hAnsi="Times New Roman"/>
          <w:b/>
          <w:sz w:val="28"/>
          <w:szCs w:val="28"/>
        </w:rPr>
      </w:pPr>
      <w:r>
        <w:rPr>
          <w:rFonts w:ascii="Times New Roman" w:hAnsi="Times New Roman"/>
          <w:sz w:val="28"/>
          <w:szCs w:val="28"/>
        </w:rPr>
        <w:t xml:space="preserve">   </w:t>
      </w:r>
      <w:r w:rsidR="00475F4F">
        <w:rPr>
          <w:rFonts w:ascii="Times New Roman" w:hAnsi="Times New Roman"/>
          <w:sz w:val="28"/>
          <w:szCs w:val="28"/>
        </w:rPr>
        <w:t xml:space="preserve">Зверев А. Рондо «В  старинном стиле» </w:t>
      </w:r>
    </w:p>
    <w:p w:rsidR="00475F4F" w:rsidRDefault="00475F4F" w:rsidP="008E7273">
      <w:pPr>
        <w:spacing w:after="0" w:line="360" w:lineRule="auto"/>
        <w:jc w:val="center"/>
        <w:rPr>
          <w:rFonts w:ascii="Times New Roman" w:hAnsi="Times New Roman"/>
          <w:b/>
          <w:sz w:val="28"/>
          <w:szCs w:val="28"/>
        </w:rPr>
      </w:pPr>
      <w:r>
        <w:rPr>
          <w:rFonts w:ascii="Times New Roman" w:hAnsi="Times New Roman"/>
          <w:b/>
          <w:sz w:val="28"/>
          <w:szCs w:val="28"/>
        </w:rPr>
        <w:t>Пятый класс (2,5 часа в неделю)</w:t>
      </w:r>
    </w:p>
    <w:p w:rsidR="00475F4F" w:rsidRDefault="00475F4F" w:rsidP="00475F4F">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Главная задача, стоящая перед учащимися пятого класса, - предоставить выпускную программу в максимально готовом, качественном виде. Перед выпускным экзаменом учащийся обыгрывает свою программу на зачетах, классных  вечерах, концертах.</w:t>
      </w:r>
    </w:p>
    <w:p w:rsidR="00475F4F" w:rsidRDefault="00475F4F" w:rsidP="008E7273">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Закрепление ранее освоенных приемов, штрихов. Освоение исполнения смешанных штрихов при чередовании приемов тремоло – удар, удар-тремоло; переход от крупных длительностей, исполняемых тремоло к шестнадцатым  - и наоборот; смена аккордовой техники на </w:t>
      </w:r>
      <w:proofErr w:type="gramStart"/>
      <w:r>
        <w:rPr>
          <w:rFonts w:ascii="Times New Roman" w:hAnsi="Times New Roman"/>
          <w:sz w:val="28"/>
          <w:szCs w:val="28"/>
        </w:rPr>
        <w:t>мелкую</w:t>
      </w:r>
      <w:proofErr w:type="gramEnd"/>
      <w:r>
        <w:rPr>
          <w:rFonts w:ascii="Times New Roman" w:hAnsi="Times New Roman"/>
          <w:sz w:val="28"/>
          <w:szCs w:val="28"/>
        </w:rPr>
        <w:t xml:space="preserve"> - и наоборот, а также другие варианты смены полярно противоположных приемов, ритмических, штриховых элементов. Включение в программу упражнений и этюдов на освоение вышеизложенных поставленных задач.</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Игра мажорных и минорных </w:t>
      </w:r>
      <w:proofErr w:type="spellStart"/>
      <w:r>
        <w:rPr>
          <w:rFonts w:ascii="Times New Roman" w:hAnsi="Times New Roman"/>
          <w:sz w:val="28"/>
          <w:szCs w:val="28"/>
        </w:rPr>
        <w:t>двухоктавных</w:t>
      </w:r>
      <w:proofErr w:type="spellEnd"/>
      <w:r>
        <w:rPr>
          <w:rFonts w:ascii="Times New Roman" w:hAnsi="Times New Roman"/>
          <w:sz w:val="28"/>
          <w:szCs w:val="28"/>
        </w:rPr>
        <w:t xml:space="preserve"> гамм, тонических трезвучий в них различными штрихами. Хроматические гаммы от звуков </w:t>
      </w:r>
      <w:r>
        <w:rPr>
          <w:rFonts w:ascii="Times New Roman" w:hAnsi="Times New Roman"/>
          <w:sz w:val="28"/>
          <w:szCs w:val="28"/>
          <w:lang w:val="en-GB"/>
        </w:rPr>
        <w:t>A</w:t>
      </w:r>
      <w:r>
        <w:rPr>
          <w:rFonts w:ascii="Times New Roman" w:hAnsi="Times New Roman"/>
          <w:sz w:val="28"/>
          <w:szCs w:val="28"/>
        </w:rPr>
        <w:t xml:space="preserve">, </w:t>
      </w:r>
      <w:r>
        <w:rPr>
          <w:rFonts w:ascii="Times New Roman" w:hAnsi="Times New Roman"/>
          <w:sz w:val="28"/>
          <w:szCs w:val="28"/>
          <w:lang w:val="en-GB"/>
        </w:rPr>
        <w:t>H</w:t>
      </w:r>
      <w:r>
        <w:rPr>
          <w:rFonts w:ascii="Times New Roman" w:hAnsi="Times New Roman"/>
          <w:sz w:val="28"/>
          <w:szCs w:val="28"/>
        </w:rPr>
        <w:t xml:space="preserve">. Ритмические  группировки: </w:t>
      </w:r>
      <w:proofErr w:type="spellStart"/>
      <w:r>
        <w:rPr>
          <w:rFonts w:ascii="Times New Roman" w:hAnsi="Times New Roman"/>
          <w:sz w:val="28"/>
          <w:szCs w:val="28"/>
        </w:rPr>
        <w:t>дуоль</w:t>
      </w:r>
      <w:proofErr w:type="spellEnd"/>
      <w:r>
        <w:rPr>
          <w:rFonts w:ascii="Times New Roman" w:hAnsi="Times New Roman"/>
          <w:sz w:val="28"/>
          <w:szCs w:val="28"/>
        </w:rPr>
        <w:t xml:space="preserve">, триоль, </w:t>
      </w:r>
      <w:proofErr w:type="spellStart"/>
      <w:r>
        <w:rPr>
          <w:rFonts w:ascii="Times New Roman" w:hAnsi="Times New Roman"/>
          <w:sz w:val="28"/>
          <w:szCs w:val="28"/>
        </w:rPr>
        <w:t>квартоль</w:t>
      </w:r>
      <w:proofErr w:type="spellEnd"/>
      <w:r>
        <w:rPr>
          <w:rFonts w:ascii="Times New Roman" w:hAnsi="Times New Roman"/>
          <w:sz w:val="28"/>
          <w:szCs w:val="28"/>
        </w:rPr>
        <w:t xml:space="preserve">, </w:t>
      </w:r>
      <w:proofErr w:type="spellStart"/>
      <w:r>
        <w:rPr>
          <w:rFonts w:ascii="Times New Roman" w:hAnsi="Times New Roman"/>
          <w:sz w:val="28"/>
          <w:szCs w:val="28"/>
        </w:rPr>
        <w:t>квинтоль</w:t>
      </w:r>
      <w:proofErr w:type="spellEnd"/>
      <w:r>
        <w:rPr>
          <w:rFonts w:ascii="Times New Roman" w:hAnsi="Times New Roman"/>
          <w:sz w:val="28"/>
          <w:szCs w:val="28"/>
        </w:rPr>
        <w:t xml:space="preserve">, </w:t>
      </w:r>
      <w:proofErr w:type="spellStart"/>
      <w:r>
        <w:rPr>
          <w:rFonts w:ascii="Times New Roman" w:hAnsi="Times New Roman"/>
          <w:sz w:val="28"/>
          <w:szCs w:val="28"/>
        </w:rPr>
        <w:t>секстоль</w:t>
      </w:r>
      <w:proofErr w:type="spellEnd"/>
      <w:r>
        <w:rPr>
          <w:rFonts w:ascii="Times New Roman" w:hAnsi="Times New Roman"/>
          <w:sz w:val="28"/>
          <w:szCs w:val="28"/>
        </w:rPr>
        <w:t xml:space="preserve">. Освоение </w:t>
      </w:r>
      <w:proofErr w:type="spellStart"/>
      <w:r>
        <w:rPr>
          <w:rFonts w:ascii="Times New Roman" w:hAnsi="Times New Roman"/>
          <w:sz w:val="28"/>
          <w:szCs w:val="28"/>
        </w:rPr>
        <w:t>однооктавных</w:t>
      </w:r>
      <w:proofErr w:type="spellEnd"/>
      <w:r>
        <w:rPr>
          <w:rFonts w:ascii="Times New Roman" w:hAnsi="Times New Roman"/>
          <w:sz w:val="28"/>
          <w:szCs w:val="28"/>
        </w:rPr>
        <w:t xml:space="preserve"> гамм в терцию. Упражнения различных авторов для </w:t>
      </w:r>
      <w:r>
        <w:rPr>
          <w:rFonts w:ascii="Times New Roman" w:hAnsi="Times New Roman"/>
          <w:sz w:val="28"/>
          <w:szCs w:val="28"/>
        </w:rPr>
        <w:lastRenderedPageBreak/>
        <w:t>других инструментов, но наиболее приемлемых для исполнения на домре на начальном этапе обучения.</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этюда на различные виды техники.</w:t>
      </w:r>
    </w:p>
    <w:p w:rsidR="00475F4F" w:rsidRDefault="00475F4F" w:rsidP="00475F4F">
      <w:pPr>
        <w:spacing w:after="0" w:line="360" w:lineRule="auto"/>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8-10 </w:t>
      </w:r>
      <w:r>
        <w:rPr>
          <w:rFonts w:ascii="Times New Roman" w:eastAsia="Times New Roman" w:hAnsi="Times New Roman"/>
          <w:sz w:val="28"/>
          <w:szCs w:val="28"/>
        </w:rPr>
        <w:t xml:space="preserve"> произведений  различного характера, стиля, жанра.</w:t>
      </w:r>
    </w:p>
    <w:p w:rsidR="00475F4F" w:rsidRDefault="00475F4F" w:rsidP="00475F4F">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Чтение нот с листа. Подбор по слуху.</w:t>
      </w:r>
    </w:p>
    <w:p w:rsidR="008E7273" w:rsidRDefault="00475F4F" w:rsidP="008E7273">
      <w:pPr>
        <w:spacing w:after="0" w:line="360" w:lineRule="auto"/>
        <w:jc w:val="center"/>
        <w:rPr>
          <w:rFonts w:ascii="Times New Roman" w:hAnsi="Times New Roman"/>
          <w:b/>
          <w:sz w:val="28"/>
          <w:szCs w:val="28"/>
        </w:rPr>
      </w:pPr>
      <w:r>
        <w:rPr>
          <w:rFonts w:ascii="Times New Roman" w:hAnsi="Times New Roman"/>
          <w:b/>
          <w:sz w:val="28"/>
          <w:szCs w:val="28"/>
        </w:rPr>
        <w:t>Примерный репертуарный список итоговой аттестации</w:t>
      </w:r>
    </w:p>
    <w:p w:rsidR="00475F4F" w:rsidRDefault="00475F4F" w:rsidP="008E7273">
      <w:pPr>
        <w:spacing w:after="0" w:line="360" w:lineRule="auto"/>
        <w:jc w:val="center"/>
        <w:rPr>
          <w:rFonts w:ascii="Times New Roman" w:hAnsi="Times New Roman"/>
          <w:b/>
          <w:sz w:val="28"/>
          <w:szCs w:val="28"/>
        </w:rPr>
      </w:pPr>
      <w:r>
        <w:rPr>
          <w:rFonts w:ascii="Times New Roman" w:hAnsi="Times New Roman"/>
          <w:b/>
          <w:sz w:val="28"/>
          <w:szCs w:val="28"/>
        </w:rPr>
        <w:t xml:space="preserve"> (выпускного экзамена)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1. Моцарт В.А. Маленькая ночная серенада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Прокофьев С. Маски из балета «Ромео и Джульетта»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Дезорм</w:t>
      </w:r>
      <w:proofErr w:type="spellEnd"/>
      <w:r>
        <w:rPr>
          <w:rFonts w:ascii="Times New Roman" w:hAnsi="Times New Roman"/>
          <w:sz w:val="28"/>
          <w:szCs w:val="28"/>
        </w:rPr>
        <w:t xml:space="preserve"> Л. Тарантелла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Булахов П.–</w:t>
      </w:r>
      <w:proofErr w:type="spellStart"/>
      <w:r>
        <w:rPr>
          <w:rFonts w:ascii="Times New Roman" w:hAnsi="Times New Roman"/>
          <w:sz w:val="28"/>
          <w:szCs w:val="28"/>
        </w:rPr>
        <w:t>Шалов</w:t>
      </w:r>
      <w:proofErr w:type="spellEnd"/>
      <w:r>
        <w:rPr>
          <w:rFonts w:ascii="Times New Roman" w:hAnsi="Times New Roman"/>
          <w:sz w:val="28"/>
          <w:szCs w:val="28"/>
        </w:rPr>
        <w:t xml:space="preserve"> А. «Гори, гори моя звезда»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2.  Гендель Г.  Пассакалия</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Чайковский П. Баркарола</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Шишаков Ю. Хороводная и Шуточная</w:t>
      </w:r>
    </w:p>
    <w:p w:rsidR="00475F4F" w:rsidRDefault="00475F4F" w:rsidP="00475F4F">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Шалов</w:t>
      </w:r>
      <w:proofErr w:type="spellEnd"/>
      <w:r>
        <w:rPr>
          <w:rFonts w:ascii="Times New Roman" w:hAnsi="Times New Roman"/>
          <w:sz w:val="28"/>
          <w:szCs w:val="28"/>
        </w:rPr>
        <w:t xml:space="preserve"> А. «Уж и я ли, молода» </w:t>
      </w:r>
    </w:p>
    <w:p w:rsidR="00C33B06" w:rsidRDefault="00C33B06" w:rsidP="00C33B06">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III</w:t>
      </w:r>
      <w:r w:rsidRPr="003E11EA">
        <w:rPr>
          <w:rFonts w:ascii="Times New Roman" w:eastAsia="Times New Roman" w:hAnsi="Times New Roman"/>
          <w:b/>
          <w:sz w:val="28"/>
          <w:szCs w:val="28"/>
        </w:rPr>
        <w:t>.</w:t>
      </w:r>
      <w:r>
        <w:rPr>
          <w:rFonts w:ascii="Times New Roman" w:eastAsia="Times New Roman" w:hAnsi="Times New Roman"/>
          <w:b/>
          <w:sz w:val="28"/>
          <w:szCs w:val="28"/>
        </w:rPr>
        <w:t xml:space="preserve">   Требования к уровню подготовки обучающихся</w:t>
      </w:r>
    </w:p>
    <w:p w:rsidR="00C33B06" w:rsidRDefault="00C33B06" w:rsidP="00C33B06">
      <w:pPr>
        <w:spacing w:after="0"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Pr>
          <w:rFonts w:ascii="Times New Roman" w:eastAsia="Times New Roman" w:hAnsi="Times New Roman"/>
          <w:sz w:val="28"/>
          <w:szCs w:val="28"/>
        </w:rPr>
        <w:t xml:space="preserve">Содержание программы </w:t>
      </w:r>
      <w:r>
        <w:rPr>
          <w:rFonts w:ascii="Times New Roman" w:hAnsi="Times New Roman"/>
          <w:sz w:val="28"/>
          <w:szCs w:val="28"/>
        </w:rPr>
        <w:t xml:space="preserve">направлено на </w:t>
      </w:r>
      <w:r>
        <w:rPr>
          <w:rFonts w:ascii="Times New Roman" w:eastAsia="Times New Roman" w:hAnsi="Times New Roman"/>
          <w:sz w:val="28"/>
          <w:szCs w:val="28"/>
        </w:rPr>
        <w:t>обеспечение художественно-эстетического развития учащегося и приобретения им художественно-исполнительских знаний, умений и навыков.</w:t>
      </w:r>
    </w:p>
    <w:p w:rsidR="00C33B06" w:rsidRDefault="00C33B06" w:rsidP="00C33B06">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Таким образом, ученик к концу прохождения курса программы обучения должен:</w:t>
      </w:r>
    </w:p>
    <w:p w:rsidR="00C33B06" w:rsidRDefault="00C33B06" w:rsidP="008E7273">
      <w:pPr>
        <w:pStyle w:val="10"/>
        <w:numPr>
          <w:ilvl w:val="0"/>
          <w:numId w:val="5"/>
        </w:numPr>
        <w:tabs>
          <w:tab w:val="left" w:pos="993"/>
        </w:tabs>
        <w:spacing w:after="0" w:line="360" w:lineRule="auto"/>
        <w:ind w:left="709" w:firstLine="0"/>
        <w:jc w:val="both"/>
        <w:rPr>
          <w:rFonts w:ascii="Times New Roman" w:eastAsia="Times New Roman" w:hAnsi="Times New Roman"/>
          <w:sz w:val="28"/>
          <w:szCs w:val="28"/>
        </w:rPr>
      </w:pPr>
      <w:r>
        <w:rPr>
          <w:rFonts w:ascii="Times New Roman" w:eastAsia="Times New Roman" w:hAnsi="Times New Roman"/>
          <w:sz w:val="28"/>
          <w:szCs w:val="28"/>
        </w:rPr>
        <w:t>знать основные исторические сведения об инструменте;</w:t>
      </w:r>
    </w:p>
    <w:p w:rsidR="00C33B06" w:rsidRDefault="00C33B06" w:rsidP="008E7273">
      <w:pPr>
        <w:pStyle w:val="10"/>
        <w:numPr>
          <w:ilvl w:val="0"/>
          <w:numId w:val="5"/>
        </w:numPr>
        <w:tabs>
          <w:tab w:val="left" w:pos="993"/>
        </w:tabs>
        <w:spacing w:after="0" w:line="360" w:lineRule="auto"/>
        <w:ind w:left="709" w:firstLine="0"/>
        <w:jc w:val="both"/>
        <w:rPr>
          <w:rFonts w:ascii="Times New Roman" w:eastAsia="Times New Roman" w:hAnsi="Times New Roman"/>
          <w:sz w:val="28"/>
          <w:szCs w:val="28"/>
        </w:rPr>
      </w:pPr>
      <w:r>
        <w:rPr>
          <w:rFonts w:ascii="Times New Roman" w:eastAsia="Times New Roman" w:hAnsi="Times New Roman"/>
          <w:sz w:val="28"/>
          <w:szCs w:val="28"/>
        </w:rPr>
        <w:t>знать  конструктивные особенности инструмента;</w:t>
      </w:r>
    </w:p>
    <w:p w:rsidR="00C33B06" w:rsidRDefault="00C33B06" w:rsidP="008E7273">
      <w:pPr>
        <w:pStyle w:val="10"/>
        <w:numPr>
          <w:ilvl w:val="0"/>
          <w:numId w:val="5"/>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знать элементарные правила по уходу за инструментом и уметь их применять при необходимости; </w:t>
      </w:r>
    </w:p>
    <w:p w:rsidR="00C33B06" w:rsidRDefault="00C33B06" w:rsidP="008E7273">
      <w:pPr>
        <w:pStyle w:val="10"/>
        <w:numPr>
          <w:ilvl w:val="0"/>
          <w:numId w:val="5"/>
        </w:numPr>
        <w:tabs>
          <w:tab w:val="left" w:pos="993"/>
        </w:tabs>
        <w:spacing w:after="0" w:line="360" w:lineRule="auto"/>
        <w:ind w:left="709" w:firstLine="0"/>
        <w:jc w:val="both"/>
        <w:rPr>
          <w:rFonts w:ascii="Times New Roman" w:eastAsia="Times New Roman" w:hAnsi="Times New Roman"/>
          <w:sz w:val="28"/>
          <w:szCs w:val="28"/>
        </w:rPr>
      </w:pPr>
      <w:r>
        <w:rPr>
          <w:rFonts w:ascii="Times New Roman" w:eastAsia="Times New Roman" w:hAnsi="Times New Roman"/>
          <w:sz w:val="28"/>
          <w:szCs w:val="28"/>
        </w:rPr>
        <w:t>знать оркестровые разновидности инструмента домра;</w:t>
      </w:r>
    </w:p>
    <w:p w:rsidR="00C33B06" w:rsidRDefault="00C33B06" w:rsidP="008E7273">
      <w:pPr>
        <w:pStyle w:val="10"/>
        <w:numPr>
          <w:ilvl w:val="0"/>
          <w:numId w:val="5"/>
        </w:numPr>
        <w:tabs>
          <w:tab w:val="left" w:pos="993"/>
        </w:tabs>
        <w:spacing w:after="0" w:line="360" w:lineRule="auto"/>
        <w:ind w:left="709" w:firstLine="0"/>
        <w:jc w:val="both"/>
        <w:rPr>
          <w:rFonts w:ascii="Times New Roman" w:eastAsia="Times New Roman" w:hAnsi="Times New Roman"/>
          <w:sz w:val="28"/>
          <w:szCs w:val="28"/>
        </w:rPr>
      </w:pPr>
      <w:r>
        <w:rPr>
          <w:rFonts w:ascii="Times New Roman" w:eastAsia="Times New Roman" w:hAnsi="Times New Roman"/>
          <w:sz w:val="28"/>
          <w:szCs w:val="28"/>
        </w:rPr>
        <w:t>знать основы музыкальной грамоты;</w:t>
      </w:r>
    </w:p>
    <w:p w:rsidR="00C33B06" w:rsidRDefault="00C33B06" w:rsidP="008E7273">
      <w:pPr>
        <w:pStyle w:val="10"/>
        <w:numPr>
          <w:ilvl w:val="0"/>
          <w:numId w:val="5"/>
        </w:numPr>
        <w:tabs>
          <w:tab w:val="left" w:pos="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знать систему игровых  навыков и уметь применять ее самостоятельно;</w:t>
      </w:r>
    </w:p>
    <w:p w:rsidR="00C33B06" w:rsidRDefault="00C33B06" w:rsidP="008E7273">
      <w:pPr>
        <w:pStyle w:val="10"/>
        <w:numPr>
          <w:ilvl w:val="0"/>
          <w:numId w:val="5"/>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знать основные средства музыкальной выразительности (тембр, динамика, штрих, темп и т. д.);</w:t>
      </w:r>
    </w:p>
    <w:p w:rsidR="00C33B06" w:rsidRDefault="00C33B06" w:rsidP="008E7273">
      <w:pPr>
        <w:pStyle w:val="10"/>
        <w:numPr>
          <w:ilvl w:val="0"/>
          <w:numId w:val="5"/>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знать основные жанры музыки (инструментальный, вокальный, симфонический и т. д.);</w:t>
      </w:r>
    </w:p>
    <w:p w:rsidR="00C33B06" w:rsidRDefault="00C33B06" w:rsidP="008E7273">
      <w:pPr>
        <w:pStyle w:val="10"/>
        <w:numPr>
          <w:ilvl w:val="0"/>
          <w:numId w:val="5"/>
        </w:numPr>
        <w:tabs>
          <w:tab w:val="left" w:pos="142"/>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знать технические и художественно-эстетические особенности, характерные для сольного исполнительства на домре;</w:t>
      </w:r>
    </w:p>
    <w:p w:rsidR="00C33B06" w:rsidRDefault="00C33B06" w:rsidP="008E7273">
      <w:pPr>
        <w:pStyle w:val="10"/>
        <w:numPr>
          <w:ilvl w:val="0"/>
          <w:numId w:val="5"/>
        </w:numPr>
        <w:tabs>
          <w:tab w:val="left" w:pos="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знать функциональные особенности строения частей тела и уметь рационально использовать их в работе игрового аппарата; </w:t>
      </w:r>
    </w:p>
    <w:p w:rsidR="00C33B06" w:rsidRDefault="00C33B06" w:rsidP="008E7273">
      <w:pPr>
        <w:pStyle w:val="10"/>
        <w:numPr>
          <w:ilvl w:val="0"/>
          <w:numId w:val="5"/>
        </w:numPr>
        <w:tabs>
          <w:tab w:val="left" w:pos="993"/>
        </w:tabs>
        <w:spacing w:after="0" w:line="360" w:lineRule="auto"/>
        <w:ind w:left="709" w:firstLine="0"/>
        <w:jc w:val="both"/>
        <w:rPr>
          <w:rFonts w:ascii="Times New Roman" w:eastAsia="Times New Roman" w:hAnsi="Times New Roman"/>
          <w:sz w:val="28"/>
          <w:szCs w:val="28"/>
        </w:rPr>
      </w:pPr>
      <w:r>
        <w:rPr>
          <w:rFonts w:ascii="Times New Roman" w:eastAsia="Times New Roman" w:hAnsi="Times New Roman"/>
          <w:sz w:val="28"/>
          <w:szCs w:val="28"/>
        </w:rPr>
        <w:t>уметь самостоятельно настраивать инструмент;</w:t>
      </w:r>
    </w:p>
    <w:p w:rsidR="00C33B06" w:rsidRDefault="00C33B06" w:rsidP="008E7273">
      <w:pPr>
        <w:pStyle w:val="10"/>
        <w:numPr>
          <w:ilvl w:val="0"/>
          <w:numId w:val="5"/>
        </w:numPr>
        <w:tabs>
          <w:tab w:val="left" w:pos="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C33B06" w:rsidRDefault="00C33B06" w:rsidP="008E7273">
      <w:pPr>
        <w:pStyle w:val="10"/>
        <w:numPr>
          <w:ilvl w:val="0"/>
          <w:numId w:val="5"/>
        </w:numPr>
        <w:tabs>
          <w:tab w:val="left" w:pos="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уметь самостоятельно среди нескольких вариантов  аппликатуры выбрать наиболее  удобную и рациональную;</w:t>
      </w:r>
    </w:p>
    <w:p w:rsidR="00C33B06" w:rsidRDefault="00C33B06" w:rsidP="008E7273">
      <w:pPr>
        <w:pStyle w:val="10"/>
        <w:numPr>
          <w:ilvl w:val="0"/>
          <w:numId w:val="5"/>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C33B06" w:rsidRDefault="00C33B06" w:rsidP="008E7273">
      <w:pPr>
        <w:pStyle w:val="10"/>
        <w:numPr>
          <w:ilvl w:val="0"/>
          <w:numId w:val="5"/>
        </w:numPr>
        <w:tabs>
          <w:tab w:val="left" w:pos="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C33B06" w:rsidRDefault="00C33B06" w:rsidP="008E7273">
      <w:pPr>
        <w:pStyle w:val="10"/>
        <w:numPr>
          <w:ilvl w:val="0"/>
          <w:numId w:val="5"/>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уметь  на базе приобретенных специальных знаний   давать грамотную адекватную оценку многообразным музыкальным событиям; </w:t>
      </w:r>
    </w:p>
    <w:p w:rsidR="00C33B06" w:rsidRDefault="00C33B06" w:rsidP="008E7273">
      <w:pPr>
        <w:pStyle w:val="10"/>
        <w:numPr>
          <w:ilvl w:val="0"/>
          <w:numId w:val="5"/>
        </w:numPr>
        <w:tabs>
          <w:tab w:val="left" w:pos="993"/>
        </w:tabs>
        <w:spacing w:after="0" w:line="360" w:lineRule="auto"/>
        <w:ind w:left="709" w:firstLine="0"/>
        <w:jc w:val="both"/>
        <w:rPr>
          <w:rFonts w:ascii="Times New Roman" w:eastAsia="Times New Roman" w:hAnsi="Times New Roman"/>
          <w:sz w:val="28"/>
          <w:szCs w:val="28"/>
        </w:rPr>
      </w:pPr>
      <w:r>
        <w:rPr>
          <w:rFonts w:ascii="Times New Roman" w:eastAsia="Times New Roman" w:hAnsi="Times New Roman"/>
          <w:sz w:val="28"/>
          <w:szCs w:val="28"/>
        </w:rPr>
        <w:t>иметь навык игры по нотам;</w:t>
      </w:r>
    </w:p>
    <w:p w:rsidR="00C33B06" w:rsidRDefault="00C33B06" w:rsidP="008E7273">
      <w:pPr>
        <w:pStyle w:val="10"/>
        <w:numPr>
          <w:ilvl w:val="0"/>
          <w:numId w:val="5"/>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иметь навык чтения с листа несложных  произведений, необходимый </w:t>
      </w:r>
      <w:proofErr w:type="gramStart"/>
      <w:r>
        <w:rPr>
          <w:rFonts w:ascii="Times New Roman" w:eastAsia="Times New Roman" w:hAnsi="Times New Roman"/>
          <w:sz w:val="28"/>
          <w:szCs w:val="28"/>
        </w:rPr>
        <w:t>для</w:t>
      </w:r>
      <w:proofErr w:type="gramEnd"/>
      <w:r>
        <w:rPr>
          <w:rFonts w:ascii="Times New Roman" w:eastAsia="Times New Roman" w:hAnsi="Times New Roman"/>
          <w:sz w:val="28"/>
          <w:szCs w:val="28"/>
        </w:rPr>
        <w:t xml:space="preserve"> ансамблевого и  оркестрового </w:t>
      </w:r>
      <w:proofErr w:type="spellStart"/>
      <w:r>
        <w:rPr>
          <w:rFonts w:ascii="Times New Roman" w:eastAsia="Times New Roman" w:hAnsi="Times New Roman"/>
          <w:sz w:val="28"/>
          <w:szCs w:val="28"/>
        </w:rPr>
        <w:t>музицирования</w:t>
      </w:r>
      <w:proofErr w:type="spellEnd"/>
      <w:r>
        <w:rPr>
          <w:rFonts w:ascii="Times New Roman" w:eastAsia="Times New Roman" w:hAnsi="Times New Roman"/>
          <w:sz w:val="28"/>
          <w:szCs w:val="28"/>
        </w:rPr>
        <w:t>;</w:t>
      </w:r>
    </w:p>
    <w:p w:rsidR="00C33B06" w:rsidRDefault="00C33B06" w:rsidP="008E7273">
      <w:pPr>
        <w:pStyle w:val="10"/>
        <w:numPr>
          <w:ilvl w:val="0"/>
          <w:numId w:val="5"/>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приобрести навык транспонирования и подбора по слуху, так </w:t>
      </w:r>
      <w:proofErr w:type="gramStart"/>
      <w:r>
        <w:rPr>
          <w:rFonts w:ascii="Times New Roman" w:eastAsia="Times New Roman" w:hAnsi="Times New Roman"/>
          <w:sz w:val="28"/>
          <w:szCs w:val="28"/>
        </w:rPr>
        <w:t>необходимых</w:t>
      </w:r>
      <w:proofErr w:type="gramEnd"/>
      <w:r>
        <w:rPr>
          <w:rFonts w:ascii="Times New Roman" w:eastAsia="Times New Roman" w:hAnsi="Times New Roman"/>
          <w:sz w:val="28"/>
          <w:szCs w:val="28"/>
        </w:rPr>
        <w:t xml:space="preserve">  в дальнейшем будущему оркестровому музыканту;</w:t>
      </w:r>
    </w:p>
    <w:p w:rsidR="00C33B06" w:rsidRPr="008974A1" w:rsidRDefault="00C33B06" w:rsidP="008E7273">
      <w:pPr>
        <w:pStyle w:val="10"/>
        <w:numPr>
          <w:ilvl w:val="1"/>
          <w:numId w:val="5"/>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приобрести навык публичных выступлений, как в качестве солиста, так и в различных ансамблях и оркестрах.</w:t>
      </w:r>
    </w:p>
    <w:p w:rsidR="00C33B06" w:rsidRPr="008E7273" w:rsidRDefault="00C33B06" w:rsidP="00C33B06">
      <w:pPr>
        <w:spacing w:after="0" w:line="360" w:lineRule="auto"/>
        <w:ind w:firstLine="706"/>
        <w:rPr>
          <w:rFonts w:ascii="Times New Roman" w:eastAsia="Times New Roman" w:hAnsi="Times New Roman"/>
          <w:sz w:val="28"/>
          <w:szCs w:val="28"/>
        </w:rPr>
      </w:pPr>
      <w:r w:rsidRPr="008E7273">
        <w:rPr>
          <w:rFonts w:ascii="Times New Roman" w:eastAsia="Times New Roman" w:hAnsi="Times New Roman"/>
          <w:b/>
          <w:sz w:val="28"/>
          <w:szCs w:val="28"/>
        </w:rPr>
        <w:t>Реализация программы обеспечивает</w:t>
      </w:r>
      <w:r w:rsidRPr="008E7273">
        <w:rPr>
          <w:rFonts w:ascii="Times New Roman" w:eastAsia="Times New Roman" w:hAnsi="Times New Roman"/>
          <w:sz w:val="28"/>
          <w:szCs w:val="28"/>
        </w:rPr>
        <w:t>:</w:t>
      </w:r>
    </w:p>
    <w:p w:rsidR="00C33B06" w:rsidRDefault="00C33B06" w:rsidP="008E7273">
      <w:pPr>
        <w:pStyle w:val="10"/>
        <w:numPr>
          <w:ilvl w:val="0"/>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наличие у обучающегося интереса к музыкальному искусству, самостоятельному музыкальному исполнительству;</w:t>
      </w:r>
    </w:p>
    <w:p w:rsidR="00C33B06" w:rsidRDefault="00C33B06" w:rsidP="008E7273">
      <w:pPr>
        <w:pStyle w:val="10"/>
        <w:numPr>
          <w:ilvl w:val="0"/>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 xml:space="preserve">комплексное совершенствование игровой техники домриста,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C33B06" w:rsidRDefault="00C33B06" w:rsidP="008E7273">
      <w:pPr>
        <w:pStyle w:val="10"/>
        <w:numPr>
          <w:ilvl w:val="1"/>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 xml:space="preserve">сформированный комплекс исполнительских знаний, умений и навыков, позволяющий </w:t>
      </w:r>
      <w:r>
        <w:rPr>
          <w:rFonts w:ascii="Times New Roman" w:eastAsia="Times New Roman" w:hAnsi="Times New Roman"/>
          <w:sz w:val="28"/>
          <w:szCs w:val="28"/>
          <w:lang w:val="en-US"/>
        </w:rPr>
        <w:t> </w:t>
      </w:r>
      <w:r>
        <w:rPr>
          <w:rFonts w:ascii="Times New Roman" w:eastAsia="Times New Roman" w:hAnsi="Times New Roman"/>
          <w:sz w:val="28"/>
          <w:szCs w:val="28"/>
        </w:rPr>
        <w:t>использовать многообразные возможности домры для достижения наиболее убедительной интерпретации авторского текста;</w:t>
      </w:r>
    </w:p>
    <w:p w:rsidR="00C33B06" w:rsidRDefault="00C33B06" w:rsidP="008E7273">
      <w:pPr>
        <w:pStyle w:val="10"/>
        <w:numPr>
          <w:ilvl w:val="1"/>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знание художественно-исполнительских возможностей домры;</w:t>
      </w:r>
    </w:p>
    <w:p w:rsidR="00C33B06" w:rsidRDefault="00C33B06" w:rsidP="008E7273">
      <w:pPr>
        <w:pStyle w:val="10"/>
        <w:numPr>
          <w:ilvl w:val="1"/>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знание музыкальной терминологии;</w:t>
      </w:r>
    </w:p>
    <w:p w:rsidR="00C33B06" w:rsidRDefault="00C33B06" w:rsidP="008E7273">
      <w:pPr>
        <w:pStyle w:val="10"/>
        <w:numPr>
          <w:ilvl w:val="0"/>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знание репертуара для домры,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C33B06" w:rsidRDefault="00C33B06" w:rsidP="008E7273">
      <w:pPr>
        <w:pStyle w:val="10"/>
        <w:numPr>
          <w:ilvl w:val="1"/>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наличие навыка по чтению с листа музыкальных произведений;</w:t>
      </w:r>
    </w:p>
    <w:p w:rsidR="00C33B06" w:rsidRDefault="00C33B06" w:rsidP="008E7273">
      <w:pPr>
        <w:pStyle w:val="10"/>
        <w:numPr>
          <w:ilvl w:val="1"/>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умение транспонировать и подбирать по слуху;</w:t>
      </w:r>
    </w:p>
    <w:p w:rsidR="00C33B06" w:rsidRDefault="00C33B06" w:rsidP="008E7273">
      <w:pPr>
        <w:pStyle w:val="10"/>
        <w:numPr>
          <w:ilvl w:val="0"/>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 xml:space="preserve">навыки по воспитанию слухового контроля, умению управлять процессом </w:t>
      </w:r>
      <w:r>
        <w:rPr>
          <w:rFonts w:ascii="Times New Roman" w:eastAsia="Times New Roman" w:hAnsi="Times New Roman"/>
          <w:sz w:val="28"/>
          <w:szCs w:val="28"/>
          <w:lang w:val="en-US"/>
        </w:rPr>
        <w:t> </w:t>
      </w:r>
      <w:r>
        <w:rPr>
          <w:rFonts w:ascii="Times New Roman" w:eastAsia="Times New Roman" w:hAnsi="Times New Roman"/>
          <w:sz w:val="28"/>
          <w:szCs w:val="28"/>
        </w:rPr>
        <w:t>исполнения музыкального произведения;</w:t>
      </w:r>
    </w:p>
    <w:p w:rsidR="00C33B06" w:rsidRDefault="00C33B06" w:rsidP="008E7273">
      <w:pPr>
        <w:pStyle w:val="10"/>
        <w:numPr>
          <w:ilvl w:val="0"/>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 xml:space="preserve">навыки по использованию музыкально-исполнительских средств выразительности, выполнению </w:t>
      </w:r>
      <w:r>
        <w:rPr>
          <w:rFonts w:ascii="Times New Roman" w:eastAsia="Times New Roman" w:hAnsi="Times New Roman"/>
          <w:sz w:val="28"/>
          <w:szCs w:val="28"/>
          <w:lang w:val="en-US"/>
        </w:rPr>
        <w:t> </w:t>
      </w:r>
      <w:r>
        <w:rPr>
          <w:rFonts w:ascii="Times New Roman" w:eastAsia="Times New Roman" w:hAnsi="Times New Roman"/>
          <w:sz w:val="28"/>
          <w:szCs w:val="28"/>
        </w:rPr>
        <w:t>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C33B06" w:rsidRDefault="00C33B06" w:rsidP="008E7273">
      <w:pPr>
        <w:pStyle w:val="10"/>
        <w:numPr>
          <w:ilvl w:val="0"/>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наличие творческой </w:t>
      </w:r>
      <w:r>
        <w:rPr>
          <w:rFonts w:ascii="Times New Roman" w:eastAsia="Times New Roman" w:hAnsi="Times New Roman"/>
          <w:sz w:val="28"/>
          <w:szCs w:val="28"/>
          <w:lang w:val="en-US"/>
        </w:rPr>
        <w:t> </w:t>
      </w:r>
      <w:r>
        <w:rPr>
          <w:rFonts w:ascii="Times New Roman" w:eastAsia="Times New Roman" w:hAnsi="Times New Roman"/>
          <w:sz w:val="28"/>
          <w:szCs w:val="28"/>
        </w:rPr>
        <w:t xml:space="preserve">инициативы, сформированных представлений </w:t>
      </w:r>
      <w:r>
        <w:rPr>
          <w:rFonts w:ascii="Times New Roman" w:eastAsia="Times New Roman" w:hAnsi="Times New Roman"/>
          <w:sz w:val="28"/>
          <w:szCs w:val="28"/>
          <w:lang w:val="en-US"/>
        </w:rPr>
        <w:t> </w:t>
      </w:r>
      <w:r>
        <w:rPr>
          <w:rFonts w:ascii="Times New Roman" w:eastAsia="Times New Roman" w:hAnsi="Times New Roman"/>
          <w:sz w:val="28"/>
          <w:szCs w:val="28"/>
        </w:rPr>
        <w:t>о методике разучивания музыкальных произведений и приемах работы над исполнительскими трудностями;</w:t>
      </w:r>
    </w:p>
    <w:p w:rsidR="00C33B06" w:rsidRPr="008E7273" w:rsidRDefault="00C33B06" w:rsidP="008E7273">
      <w:pPr>
        <w:pStyle w:val="10"/>
        <w:numPr>
          <w:ilvl w:val="0"/>
          <w:numId w:val="6"/>
        </w:numPr>
        <w:tabs>
          <w:tab w:val="left" w:pos="993"/>
        </w:tabs>
        <w:spacing w:after="0" w:line="360" w:lineRule="auto"/>
        <w:ind w:left="284" w:firstLine="425"/>
        <w:jc w:val="both"/>
        <w:rPr>
          <w:rFonts w:ascii="Times New Roman" w:eastAsia="Times New Roman" w:hAnsi="Times New Roman"/>
          <w:sz w:val="28"/>
          <w:szCs w:val="28"/>
        </w:rPr>
      </w:pPr>
      <w:r>
        <w:rPr>
          <w:rFonts w:ascii="Times New Roman" w:eastAsia="Times New Roman" w:hAnsi="Times New Roman"/>
          <w:sz w:val="28"/>
          <w:szCs w:val="28"/>
        </w:rPr>
        <w:t xml:space="preserve">наличие навыков </w:t>
      </w:r>
      <w:proofErr w:type="spellStart"/>
      <w:r>
        <w:rPr>
          <w:rFonts w:ascii="Times New Roman" w:eastAsia="Times New Roman" w:hAnsi="Times New Roman"/>
          <w:sz w:val="28"/>
          <w:szCs w:val="28"/>
        </w:rPr>
        <w:t>репетиционно</w:t>
      </w:r>
      <w:proofErr w:type="spellEnd"/>
      <w:r>
        <w:rPr>
          <w:rFonts w:ascii="Times New Roman" w:eastAsia="Times New Roman" w:hAnsi="Times New Roman"/>
          <w:sz w:val="28"/>
          <w:szCs w:val="28"/>
        </w:rPr>
        <w:t xml:space="preserve">-концертной работы в качестве солиста. </w:t>
      </w:r>
    </w:p>
    <w:p w:rsidR="00C33B06" w:rsidRDefault="00C33B06" w:rsidP="00B8757B">
      <w:pPr>
        <w:tabs>
          <w:tab w:val="left" w:pos="709"/>
          <w:tab w:val="left" w:pos="851"/>
        </w:tabs>
        <w:spacing w:after="0" w:line="360" w:lineRule="auto"/>
        <w:ind w:left="284"/>
        <w:jc w:val="center"/>
        <w:rPr>
          <w:rFonts w:ascii="Times New Roman" w:hAnsi="Times New Roman"/>
          <w:b/>
          <w:sz w:val="28"/>
          <w:szCs w:val="28"/>
        </w:rPr>
      </w:pPr>
      <w:r>
        <w:rPr>
          <w:rFonts w:ascii="Times New Roman" w:eastAsia="Times New Roman" w:hAnsi="Times New Roman"/>
          <w:b/>
          <w:sz w:val="28"/>
          <w:szCs w:val="28"/>
          <w:lang w:val="en-US"/>
        </w:rPr>
        <w:t>IV</w:t>
      </w:r>
      <w:r w:rsidRPr="003E11EA">
        <w:rPr>
          <w:rFonts w:ascii="Times New Roman" w:eastAsia="Times New Roman" w:hAnsi="Times New Roman"/>
          <w:b/>
          <w:sz w:val="28"/>
          <w:szCs w:val="28"/>
        </w:rPr>
        <w:t>.</w:t>
      </w:r>
      <w:r w:rsidR="00B8757B">
        <w:rPr>
          <w:rFonts w:ascii="Times New Roman" w:eastAsia="Times New Roman" w:hAnsi="Times New Roman"/>
          <w:b/>
          <w:sz w:val="28"/>
          <w:szCs w:val="28"/>
        </w:rPr>
        <w:t xml:space="preserve">   </w:t>
      </w:r>
      <w:r>
        <w:rPr>
          <w:rFonts w:ascii="Times New Roman" w:eastAsia="Times New Roman" w:hAnsi="Times New Roman"/>
          <w:b/>
          <w:sz w:val="28"/>
          <w:szCs w:val="28"/>
        </w:rPr>
        <w:t xml:space="preserve">Формы и </w:t>
      </w:r>
      <w:proofErr w:type="gramStart"/>
      <w:r>
        <w:rPr>
          <w:rFonts w:ascii="Times New Roman" w:eastAsia="Times New Roman" w:hAnsi="Times New Roman"/>
          <w:b/>
          <w:sz w:val="28"/>
          <w:szCs w:val="28"/>
        </w:rPr>
        <w:t>методы  контроля</w:t>
      </w:r>
      <w:proofErr w:type="gramEnd"/>
      <w:r>
        <w:rPr>
          <w:rFonts w:ascii="Times New Roman" w:eastAsia="Times New Roman" w:hAnsi="Times New Roman"/>
          <w:b/>
          <w:sz w:val="28"/>
          <w:szCs w:val="28"/>
        </w:rPr>
        <w:t>, система оценок</w:t>
      </w:r>
    </w:p>
    <w:p w:rsidR="00C33B06" w:rsidRPr="00C33B06" w:rsidRDefault="00C33B06" w:rsidP="00C33B06">
      <w:pPr>
        <w:spacing w:before="28" w:after="0" w:line="360" w:lineRule="auto"/>
        <w:ind w:left="-540" w:firstLine="1246"/>
        <w:rPr>
          <w:rFonts w:ascii="Times New Roman" w:eastAsia="Times New Roman" w:hAnsi="Times New Roman"/>
          <w:b/>
          <w:i/>
          <w:sz w:val="28"/>
          <w:szCs w:val="28"/>
        </w:rPr>
      </w:pPr>
      <w:r w:rsidRPr="00C33B06">
        <w:rPr>
          <w:rFonts w:ascii="Times New Roman" w:eastAsia="Times New Roman" w:hAnsi="Times New Roman"/>
          <w:b/>
          <w:i/>
          <w:sz w:val="28"/>
          <w:szCs w:val="28"/>
        </w:rPr>
        <w:t>1. Аттестация: цели, виды, форма, содержание</w:t>
      </w:r>
    </w:p>
    <w:p w:rsidR="00C33B06" w:rsidRPr="006A3D1F" w:rsidRDefault="00C33B06" w:rsidP="008E7273">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Каждый из видов контроля успеваемости учащихся имеет свои цели, задачи и формы.</w:t>
      </w:r>
    </w:p>
    <w:p w:rsidR="00C33B06" w:rsidRDefault="00C33B06" w:rsidP="008E7273">
      <w:pPr>
        <w:spacing w:after="0"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Оценки  качества знаний  по «Специальности  (домра)» охватывают все виды контроля:</w:t>
      </w:r>
    </w:p>
    <w:p w:rsidR="00C33B06" w:rsidRPr="008E7273" w:rsidRDefault="00C33B06" w:rsidP="008E7273">
      <w:pPr>
        <w:spacing w:after="0"/>
        <w:jc w:val="both"/>
        <w:rPr>
          <w:rFonts w:ascii="Times New Roman" w:eastAsia="Times New Roman" w:hAnsi="Times New Roman"/>
          <w:sz w:val="28"/>
          <w:szCs w:val="28"/>
        </w:rPr>
      </w:pPr>
      <w:r>
        <w:rPr>
          <w:rFonts w:ascii="Times New Roman" w:eastAsia="Times New Roman" w:hAnsi="Times New Roman"/>
          <w:i/>
          <w:sz w:val="28"/>
          <w:szCs w:val="28"/>
        </w:rPr>
        <w:t xml:space="preserve">    </w:t>
      </w:r>
      <w:r w:rsidR="008E7273">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sidRPr="008E7273">
        <w:rPr>
          <w:rFonts w:ascii="Times New Roman" w:eastAsia="Times New Roman" w:hAnsi="Times New Roman"/>
          <w:sz w:val="28"/>
          <w:szCs w:val="28"/>
        </w:rPr>
        <w:t>- текущий контроль успеваемости;</w:t>
      </w:r>
    </w:p>
    <w:p w:rsidR="00C33B06" w:rsidRPr="008E7273" w:rsidRDefault="00C33B06" w:rsidP="00C33B06">
      <w:pPr>
        <w:spacing w:before="28" w:after="0"/>
        <w:jc w:val="both"/>
        <w:rPr>
          <w:rFonts w:ascii="Times New Roman" w:eastAsia="Times New Roman" w:hAnsi="Times New Roman"/>
          <w:sz w:val="28"/>
          <w:szCs w:val="28"/>
        </w:rPr>
      </w:pPr>
      <w:r w:rsidRPr="008E7273">
        <w:rPr>
          <w:rFonts w:ascii="Times New Roman" w:eastAsia="Times New Roman" w:hAnsi="Times New Roman"/>
          <w:sz w:val="28"/>
          <w:szCs w:val="28"/>
        </w:rPr>
        <w:t xml:space="preserve">       </w:t>
      </w:r>
      <w:r w:rsidR="008E7273">
        <w:rPr>
          <w:rFonts w:ascii="Times New Roman" w:eastAsia="Times New Roman" w:hAnsi="Times New Roman"/>
          <w:sz w:val="28"/>
          <w:szCs w:val="28"/>
        </w:rPr>
        <w:t xml:space="preserve"> </w:t>
      </w:r>
      <w:r w:rsidRPr="008E7273">
        <w:rPr>
          <w:rFonts w:ascii="Times New Roman" w:eastAsia="Times New Roman" w:hAnsi="Times New Roman"/>
          <w:sz w:val="28"/>
          <w:szCs w:val="28"/>
        </w:rPr>
        <w:t xml:space="preserve">- промежуточная аттестация учащихся; </w:t>
      </w:r>
    </w:p>
    <w:p w:rsidR="00C33B06" w:rsidRPr="008E7273" w:rsidRDefault="00C33B06" w:rsidP="00C33B06">
      <w:pPr>
        <w:spacing w:before="28" w:after="0"/>
        <w:jc w:val="both"/>
        <w:rPr>
          <w:rFonts w:ascii="Times New Roman" w:eastAsia="Times New Roman" w:hAnsi="Times New Roman"/>
          <w:sz w:val="28"/>
          <w:szCs w:val="28"/>
        </w:rPr>
      </w:pPr>
      <w:r w:rsidRPr="008E7273">
        <w:rPr>
          <w:rFonts w:ascii="Times New Roman" w:eastAsia="Times New Roman" w:hAnsi="Times New Roman"/>
          <w:sz w:val="28"/>
          <w:szCs w:val="28"/>
        </w:rPr>
        <w:t xml:space="preserve">        - итоговая  аттестация  учащихся.</w:t>
      </w:r>
    </w:p>
    <w:p w:rsidR="00C33B06" w:rsidRDefault="00C33B06" w:rsidP="00B8757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Цель промежуточной аттестации -  определение уровня подготовки учащегося на определенном этапе обучения по конкретно пройденному материалу. </w:t>
      </w:r>
    </w:p>
    <w:p w:rsidR="00C33B06" w:rsidRPr="00C33B06" w:rsidRDefault="00C33B06" w:rsidP="00423ABD">
      <w:pPr>
        <w:spacing w:after="0" w:line="360" w:lineRule="auto"/>
        <w:rPr>
          <w:rFonts w:ascii="Times New Roman" w:eastAsia="Times New Roman" w:hAnsi="Times New Roman"/>
          <w:b/>
          <w:i/>
          <w:sz w:val="24"/>
          <w:szCs w:val="24"/>
        </w:rPr>
      </w:pP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Pr="00C33B06">
        <w:rPr>
          <w:rFonts w:ascii="Times New Roman" w:eastAsia="Times New Roman" w:hAnsi="Times New Roman"/>
          <w:b/>
          <w:sz w:val="24"/>
          <w:szCs w:val="24"/>
        </w:rPr>
        <w:t xml:space="preserve">   </w:t>
      </w:r>
      <w:r w:rsidR="00B8757B">
        <w:rPr>
          <w:rFonts w:ascii="Times New Roman" w:eastAsia="Times New Roman" w:hAnsi="Times New Roman"/>
          <w:b/>
          <w:sz w:val="24"/>
          <w:szCs w:val="24"/>
        </w:rPr>
        <w:t xml:space="preserve">    </w:t>
      </w:r>
      <w:r w:rsidRPr="00C33B06">
        <w:rPr>
          <w:rFonts w:ascii="Times New Roman" w:eastAsia="Times New Roman" w:hAnsi="Times New Roman"/>
          <w:b/>
          <w:sz w:val="24"/>
          <w:szCs w:val="24"/>
        </w:rPr>
        <w:t xml:space="preserve"> </w:t>
      </w:r>
      <w:r w:rsidRPr="00C33B06">
        <w:rPr>
          <w:rFonts w:ascii="Times New Roman" w:eastAsia="Times New Roman" w:hAnsi="Times New Roman"/>
          <w:b/>
          <w:i/>
          <w:sz w:val="24"/>
          <w:szCs w:val="24"/>
        </w:rPr>
        <w:t xml:space="preserve">Таблица 3   </w:t>
      </w:r>
    </w:p>
    <w:tbl>
      <w:tblPr>
        <w:tblW w:w="9606" w:type="dxa"/>
        <w:tblLayout w:type="fixed"/>
        <w:tblLook w:val="0000" w:firstRow="0" w:lastRow="0" w:firstColumn="0" w:lastColumn="0" w:noHBand="0" w:noVBand="0"/>
      </w:tblPr>
      <w:tblGrid>
        <w:gridCol w:w="2376"/>
        <w:gridCol w:w="5387"/>
        <w:gridCol w:w="1843"/>
      </w:tblGrid>
      <w:tr w:rsidR="00C33B06" w:rsidRPr="00C33B06" w:rsidTr="00B8757B">
        <w:trPr>
          <w:trHeight w:val="34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8E7273">
            <w:pPr>
              <w:spacing w:before="28" w:after="0" w:line="360" w:lineRule="auto"/>
              <w:jc w:val="center"/>
              <w:rPr>
                <w:rFonts w:ascii="Times New Roman" w:eastAsia="Times New Roman" w:hAnsi="Times New Roman"/>
                <w:b/>
                <w:i/>
                <w:sz w:val="24"/>
                <w:szCs w:val="24"/>
              </w:rPr>
            </w:pPr>
            <w:r w:rsidRPr="00C33B06">
              <w:rPr>
                <w:rFonts w:ascii="Times New Roman" w:eastAsia="Times New Roman" w:hAnsi="Times New Roman"/>
                <w:b/>
                <w:i/>
                <w:sz w:val="24"/>
                <w:szCs w:val="24"/>
              </w:rPr>
              <w:t>Вид контроля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8E7273">
            <w:pPr>
              <w:spacing w:before="28" w:after="0" w:line="360" w:lineRule="auto"/>
              <w:jc w:val="center"/>
              <w:rPr>
                <w:rFonts w:ascii="Times New Roman" w:eastAsia="Times New Roman" w:hAnsi="Times New Roman"/>
                <w:b/>
                <w:i/>
                <w:sz w:val="24"/>
                <w:szCs w:val="24"/>
              </w:rPr>
            </w:pPr>
            <w:r w:rsidRPr="00C33B06">
              <w:rPr>
                <w:rFonts w:ascii="Times New Roman" w:eastAsia="Times New Roman" w:hAnsi="Times New Roman"/>
                <w:b/>
                <w:i/>
                <w:sz w:val="24"/>
                <w:szCs w:val="24"/>
              </w:rPr>
              <w:t>Задачи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8E7273">
            <w:pPr>
              <w:spacing w:before="28" w:after="0" w:line="360" w:lineRule="auto"/>
              <w:jc w:val="center"/>
              <w:rPr>
                <w:rFonts w:ascii="Times New Roman" w:eastAsia="Times New Roman" w:hAnsi="Times New Roman"/>
                <w:b/>
                <w:i/>
                <w:sz w:val="24"/>
                <w:szCs w:val="24"/>
              </w:rPr>
            </w:pPr>
            <w:r w:rsidRPr="00C33B06">
              <w:rPr>
                <w:rFonts w:ascii="Times New Roman" w:eastAsia="Times New Roman" w:hAnsi="Times New Roman"/>
                <w:b/>
                <w:i/>
                <w:sz w:val="24"/>
                <w:szCs w:val="24"/>
              </w:rPr>
              <w:t>Формы</w:t>
            </w:r>
          </w:p>
        </w:tc>
      </w:tr>
      <w:tr w:rsidR="00C33B06" w:rsidRPr="00C33B06" w:rsidTr="00B8757B">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before="28" w:after="0" w:line="360" w:lineRule="auto"/>
              <w:rPr>
                <w:rFonts w:ascii="Times New Roman" w:eastAsia="Times New Roman" w:hAnsi="Times New Roman"/>
                <w:b/>
                <w:sz w:val="24"/>
                <w:szCs w:val="24"/>
              </w:rPr>
            </w:pPr>
            <w:r w:rsidRPr="00C33B06">
              <w:rPr>
                <w:rFonts w:ascii="Times New Roman" w:eastAsia="Times New Roman" w:hAnsi="Times New Roman"/>
                <w:b/>
                <w:sz w:val="24"/>
                <w:szCs w:val="24"/>
              </w:rPr>
              <w:t>Текущий контроль</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423ABD">
            <w:pPr>
              <w:spacing w:after="0" w:line="336" w:lineRule="auto"/>
              <w:jc w:val="both"/>
              <w:rPr>
                <w:rFonts w:ascii="Times New Roman" w:eastAsia="Times New Roman" w:hAnsi="Times New Roman"/>
                <w:sz w:val="24"/>
                <w:szCs w:val="24"/>
              </w:rPr>
            </w:pPr>
            <w:r w:rsidRPr="00C33B06">
              <w:rPr>
                <w:rFonts w:ascii="Times New Roman" w:eastAsia="Times New Roman" w:hAnsi="Times New Roman"/>
                <w:sz w:val="24"/>
                <w:szCs w:val="24"/>
              </w:rPr>
              <w:t xml:space="preserve">- поддержание учебной дисциплины, </w:t>
            </w:r>
          </w:p>
          <w:p w:rsidR="00C33B06" w:rsidRPr="00C33B06" w:rsidRDefault="00C33B06" w:rsidP="00423ABD">
            <w:pPr>
              <w:spacing w:after="0" w:line="336" w:lineRule="auto"/>
              <w:jc w:val="both"/>
              <w:rPr>
                <w:rFonts w:ascii="Times New Roman" w:eastAsia="Times New Roman" w:hAnsi="Times New Roman"/>
                <w:sz w:val="24"/>
                <w:szCs w:val="24"/>
              </w:rPr>
            </w:pPr>
            <w:r w:rsidRPr="00C33B06">
              <w:rPr>
                <w:rFonts w:ascii="Times New Roman" w:eastAsia="Times New Roman" w:hAnsi="Times New Roman"/>
                <w:sz w:val="24"/>
                <w:szCs w:val="24"/>
              </w:rPr>
              <w:t xml:space="preserve">- выявление отношения учащегося к  изучаемому предмету, </w:t>
            </w:r>
          </w:p>
          <w:p w:rsidR="00C33B06" w:rsidRPr="00C33B06" w:rsidRDefault="00C33B06" w:rsidP="00423ABD">
            <w:pPr>
              <w:spacing w:after="0" w:line="336" w:lineRule="auto"/>
              <w:jc w:val="both"/>
              <w:rPr>
                <w:rFonts w:ascii="Times New Roman" w:eastAsia="Times New Roman" w:hAnsi="Times New Roman"/>
                <w:sz w:val="24"/>
                <w:szCs w:val="24"/>
              </w:rPr>
            </w:pPr>
            <w:r w:rsidRPr="00C33B06">
              <w:rPr>
                <w:rFonts w:ascii="Times New Roman" w:eastAsia="Times New Roman" w:hAnsi="Times New Roman"/>
                <w:sz w:val="24"/>
                <w:szCs w:val="24"/>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8E7273">
            <w:pPr>
              <w:spacing w:before="28" w:after="0" w:line="360" w:lineRule="auto"/>
              <w:rPr>
                <w:rFonts w:ascii="Times New Roman" w:eastAsia="Times New Roman" w:hAnsi="Times New Roman"/>
                <w:sz w:val="24"/>
                <w:szCs w:val="24"/>
              </w:rPr>
            </w:pPr>
            <w:r w:rsidRPr="00C33B06">
              <w:rPr>
                <w:rFonts w:ascii="Times New Roman" w:eastAsia="Times New Roman" w:hAnsi="Times New Roman"/>
                <w:sz w:val="24"/>
                <w:szCs w:val="24"/>
              </w:rPr>
              <w:t>контрольные уроки,</w:t>
            </w:r>
          </w:p>
          <w:p w:rsidR="00C33B06" w:rsidRPr="00C33B06" w:rsidRDefault="00C33B06" w:rsidP="008E7273">
            <w:pPr>
              <w:spacing w:before="28" w:after="0" w:line="360" w:lineRule="auto"/>
              <w:rPr>
                <w:rFonts w:ascii="Times New Roman" w:eastAsia="Times New Roman" w:hAnsi="Times New Roman"/>
                <w:sz w:val="24"/>
                <w:szCs w:val="24"/>
              </w:rPr>
            </w:pPr>
            <w:r w:rsidRPr="00C33B06">
              <w:rPr>
                <w:rFonts w:ascii="Times New Roman" w:eastAsia="Times New Roman" w:hAnsi="Times New Roman"/>
                <w:sz w:val="24"/>
                <w:szCs w:val="24"/>
              </w:rPr>
              <w:t>академические концерты, прослушивания к конкурсам, отчетным концертам</w:t>
            </w:r>
          </w:p>
        </w:tc>
      </w:tr>
      <w:tr w:rsidR="00C33B06" w:rsidRPr="00C33B06" w:rsidTr="00B8757B">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before="28" w:after="0" w:line="360" w:lineRule="auto"/>
              <w:rPr>
                <w:rFonts w:ascii="Times New Roman" w:eastAsia="Times New Roman" w:hAnsi="Times New Roman"/>
                <w:b/>
                <w:sz w:val="24"/>
                <w:szCs w:val="24"/>
              </w:rPr>
            </w:pPr>
            <w:r w:rsidRPr="00C33B06">
              <w:rPr>
                <w:rFonts w:ascii="Times New Roman" w:eastAsia="Times New Roman" w:hAnsi="Times New Roman"/>
                <w:b/>
                <w:sz w:val="24"/>
                <w:szCs w:val="24"/>
              </w:rPr>
              <w:t>Промежуточная аттестация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after="0" w:line="360" w:lineRule="auto"/>
              <w:jc w:val="both"/>
              <w:rPr>
                <w:rFonts w:ascii="Times New Roman" w:eastAsia="Times New Roman" w:hAnsi="Times New Roman"/>
                <w:sz w:val="24"/>
                <w:szCs w:val="24"/>
              </w:rPr>
            </w:pPr>
            <w:r w:rsidRPr="00C33B06">
              <w:rPr>
                <w:rFonts w:ascii="Times New Roman" w:eastAsia="Times New Roman" w:hAnsi="Times New Roman"/>
                <w:sz w:val="24"/>
                <w:szCs w:val="24"/>
              </w:rPr>
              <w:t xml:space="preserve">определение успешности развития учащегося и усвоения им  программы на определенном этапе </w:t>
            </w:r>
            <w:r w:rsidRPr="00C33B06">
              <w:rPr>
                <w:rFonts w:ascii="Times New Roman" w:eastAsia="Times New Roman" w:hAnsi="Times New Roman"/>
                <w:sz w:val="24"/>
                <w:szCs w:val="24"/>
              </w:rPr>
              <w:lastRenderedPageBreak/>
              <w:t>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before="28" w:after="0" w:line="360" w:lineRule="auto"/>
              <w:rPr>
                <w:rFonts w:ascii="Times New Roman" w:eastAsia="Times New Roman" w:hAnsi="Times New Roman"/>
                <w:sz w:val="24"/>
                <w:szCs w:val="24"/>
              </w:rPr>
            </w:pPr>
            <w:r w:rsidRPr="00C33B06">
              <w:rPr>
                <w:rFonts w:ascii="Times New Roman" w:eastAsia="Times New Roman" w:hAnsi="Times New Roman"/>
                <w:sz w:val="24"/>
                <w:szCs w:val="24"/>
              </w:rPr>
              <w:lastRenderedPageBreak/>
              <w:t xml:space="preserve">зачеты (показ части </w:t>
            </w:r>
            <w:r w:rsidRPr="00C33B06">
              <w:rPr>
                <w:rFonts w:ascii="Times New Roman" w:eastAsia="Times New Roman" w:hAnsi="Times New Roman"/>
                <w:sz w:val="24"/>
                <w:szCs w:val="24"/>
              </w:rPr>
              <w:lastRenderedPageBreak/>
              <w:t>программы, технический зачет),    академические концерты,  переводные  зачеты, экзамены</w:t>
            </w:r>
          </w:p>
        </w:tc>
      </w:tr>
      <w:tr w:rsidR="00C33B06" w:rsidRPr="00C33B06" w:rsidTr="00B8757B">
        <w:trPr>
          <w:trHeight w:val="389"/>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before="28" w:after="0" w:line="360" w:lineRule="auto"/>
              <w:rPr>
                <w:rFonts w:ascii="Times New Roman" w:eastAsia="Times New Roman" w:hAnsi="Times New Roman"/>
                <w:b/>
                <w:i/>
                <w:sz w:val="24"/>
                <w:szCs w:val="24"/>
              </w:rPr>
            </w:pPr>
            <w:r w:rsidRPr="00C33B06">
              <w:rPr>
                <w:rFonts w:ascii="Times New Roman" w:eastAsia="Times New Roman" w:hAnsi="Times New Roman"/>
                <w:b/>
                <w:i/>
                <w:sz w:val="24"/>
                <w:szCs w:val="24"/>
              </w:rPr>
              <w:lastRenderedPageBreak/>
              <w:t>Итоговая аттестация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after="0" w:line="360" w:lineRule="auto"/>
              <w:jc w:val="both"/>
              <w:rPr>
                <w:rFonts w:ascii="Times New Roman" w:eastAsia="Times New Roman" w:hAnsi="Times New Roman"/>
                <w:sz w:val="24"/>
                <w:szCs w:val="24"/>
              </w:rPr>
            </w:pPr>
            <w:r w:rsidRPr="00C33B06">
              <w:rPr>
                <w:rFonts w:ascii="Times New Roman" w:eastAsia="Times New Roman" w:hAnsi="Times New Roman"/>
                <w:sz w:val="24"/>
                <w:szCs w:val="24"/>
              </w:rPr>
              <w:t>определяет уровень и качество освоения  программы учебного предмета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8757B" w:rsidRDefault="00C33B06" w:rsidP="00C33B06">
            <w:pPr>
              <w:spacing w:before="28" w:after="0" w:line="360" w:lineRule="auto"/>
              <w:rPr>
                <w:rFonts w:ascii="Times New Roman" w:eastAsia="Times New Roman" w:hAnsi="Times New Roman"/>
                <w:sz w:val="24"/>
                <w:szCs w:val="24"/>
              </w:rPr>
            </w:pPr>
            <w:r w:rsidRPr="00C33B06">
              <w:rPr>
                <w:rFonts w:ascii="Times New Roman" w:eastAsia="Times New Roman" w:hAnsi="Times New Roman"/>
                <w:sz w:val="24"/>
                <w:szCs w:val="24"/>
              </w:rPr>
              <w:t xml:space="preserve">экзамен проводится в выпускных классах: 5 (6), </w:t>
            </w:r>
          </w:p>
          <w:p w:rsidR="00C33B06" w:rsidRPr="00C33B06" w:rsidRDefault="00C33B06" w:rsidP="00C33B06">
            <w:pPr>
              <w:spacing w:before="28" w:after="0" w:line="360" w:lineRule="auto"/>
              <w:rPr>
                <w:rFonts w:ascii="Times New Roman" w:eastAsia="Times New Roman" w:hAnsi="Times New Roman"/>
                <w:sz w:val="24"/>
                <w:szCs w:val="24"/>
              </w:rPr>
            </w:pPr>
            <w:r w:rsidRPr="00C33B06">
              <w:rPr>
                <w:rFonts w:ascii="Times New Roman" w:eastAsia="Times New Roman" w:hAnsi="Times New Roman"/>
                <w:sz w:val="24"/>
                <w:szCs w:val="24"/>
              </w:rPr>
              <w:t>8 (9)</w:t>
            </w:r>
          </w:p>
        </w:tc>
      </w:tr>
    </w:tbl>
    <w:p w:rsidR="00C33B06" w:rsidRPr="00C33B06" w:rsidRDefault="00C33B06" w:rsidP="00C33B06">
      <w:pPr>
        <w:spacing w:before="28" w:after="0" w:line="480" w:lineRule="auto"/>
        <w:jc w:val="both"/>
        <w:rPr>
          <w:rFonts w:ascii="Times New Roman" w:eastAsia="Times New Roman" w:hAnsi="Times New Roman"/>
          <w:b/>
          <w:sz w:val="24"/>
          <w:szCs w:val="24"/>
        </w:rPr>
      </w:pPr>
      <w:r w:rsidRPr="00C33B06">
        <w:rPr>
          <w:rFonts w:ascii="Times New Roman" w:eastAsia="Times New Roman" w:hAnsi="Times New Roman"/>
          <w:b/>
          <w:i/>
          <w:sz w:val="24"/>
          <w:szCs w:val="24"/>
        </w:rPr>
        <w:t xml:space="preserve">     </w:t>
      </w:r>
      <w:r w:rsidRPr="00C33B06">
        <w:rPr>
          <w:rFonts w:ascii="Times New Roman" w:eastAsia="Times New Roman" w:hAnsi="Times New Roman"/>
          <w:b/>
          <w:sz w:val="24"/>
          <w:szCs w:val="24"/>
        </w:rPr>
        <w:t xml:space="preserve">     </w:t>
      </w:r>
    </w:p>
    <w:p w:rsidR="00C33B06" w:rsidRDefault="00C33B06" w:rsidP="00C33B06">
      <w:pPr>
        <w:spacing w:before="28" w:after="0" w:line="360" w:lineRule="auto"/>
        <w:ind w:firstLine="709"/>
        <w:jc w:val="both"/>
        <w:rPr>
          <w:rFonts w:ascii="Times New Roman" w:eastAsia="Times New Roman" w:hAnsi="Times New Roman"/>
          <w:sz w:val="28"/>
          <w:szCs w:val="28"/>
        </w:rPr>
      </w:pPr>
      <w:r w:rsidRPr="00423ABD">
        <w:rPr>
          <w:rFonts w:ascii="Times New Roman" w:eastAsia="Times New Roman" w:hAnsi="Times New Roman"/>
          <w:b/>
          <w:sz w:val="28"/>
          <w:szCs w:val="28"/>
        </w:rPr>
        <w:t>Контрольные уроки</w:t>
      </w:r>
      <w:r>
        <w:rPr>
          <w:rFonts w:ascii="Times New Roman" w:eastAsia="Times New Roman" w:hAnsi="Times New Roman"/>
          <w:sz w:val="28"/>
          <w:szCs w:val="28"/>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w:t>
      </w:r>
      <w:proofErr w:type="spellStart"/>
      <w:r>
        <w:rPr>
          <w:rFonts w:ascii="Times New Roman" w:eastAsia="Times New Roman" w:hAnsi="Times New Roman"/>
          <w:sz w:val="28"/>
          <w:szCs w:val="28"/>
        </w:rPr>
        <w:t>музицирования</w:t>
      </w:r>
      <w:proofErr w:type="spellEnd"/>
      <w:r>
        <w:rPr>
          <w:rFonts w:ascii="Times New Roman" w:eastAsia="Times New Roman" w:hAnsi="Times New Roman"/>
          <w:sz w:val="28"/>
          <w:szCs w:val="28"/>
        </w:rPr>
        <w:t xml:space="preserve">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C33B06" w:rsidRDefault="00C33B06" w:rsidP="00C33B06">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Также преподаватель может сам назначать и проводить контрольные уроки в течение четверти в зависимости от индивидуальной успеваемости ученика, от </w:t>
      </w:r>
      <w:proofErr w:type="spellStart"/>
      <w:r>
        <w:rPr>
          <w:rFonts w:ascii="Times New Roman" w:eastAsia="Times New Roman" w:hAnsi="Times New Roman"/>
          <w:sz w:val="28"/>
          <w:szCs w:val="28"/>
        </w:rPr>
        <w:t>этапности</w:t>
      </w:r>
      <w:proofErr w:type="spellEnd"/>
      <w:r>
        <w:rPr>
          <w:rFonts w:ascii="Times New Roman" w:eastAsia="Times New Roman" w:hAnsi="Times New Roman"/>
          <w:sz w:val="28"/>
          <w:szCs w:val="28"/>
        </w:rPr>
        <w:t xml:space="preserve"> изучаемой программы с целью повышения мотивации в ученике к учебному процессу.   </w:t>
      </w:r>
    </w:p>
    <w:p w:rsidR="00C33B06" w:rsidRDefault="00C33B06" w:rsidP="00C33B06">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Контрольные уроки проводятся в счет аудиторного времени, предусмотренного на учебный предмет.   </w:t>
      </w:r>
    </w:p>
    <w:p w:rsidR="00C33B06" w:rsidRDefault="00C33B06" w:rsidP="00C33B06">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Pr>
          <w:rFonts w:ascii="Times New Roman" w:eastAsia="Times New Roman" w:hAnsi="Times New Roman"/>
          <w:sz w:val="28"/>
          <w:szCs w:val="28"/>
        </w:rPr>
        <w:tab/>
      </w:r>
      <w:r>
        <w:rPr>
          <w:rFonts w:ascii="Times New Roman" w:eastAsia="Times New Roman" w:hAnsi="Times New Roman"/>
          <w:b/>
          <w:sz w:val="28"/>
          <w:szCs w:val="28"/>
        </w:rPr>
        <w:t xml:space="preserve">Зачеты </w:t>
      </w:r>
      <w:r>
        <w:rPr>
          <w:rFonts w:ascii="Times New Roman" w:eastAsia="Times New Roman" w:hAnsi="Times New Roman"/>
          <w:sz w:val="28"/>
          <w:szCs w:val="28"/>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   </w:t>
      </w:r>
    </w:p>
    <w:p w:rsidR="00C33B06" w:rsidRDefault="00C33B06" w:rsidP="00C33B06">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b/>
          <w:sz w:val="28"/>
          <w:szCs w:val="28"/>
        </w:rPr>
        <w:t>Академические концерты</w:t>
      </w:r>
      <w:r>
        <w:rPr>
          <w:rFonts w:ascii="Times New Roman" w:eastAsia="Times New Roman" w:hAnsi="Times New Roman"/>
          <w:sz w:val="28"/>
          <w:szCs w:val="28"/>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C33B06" w:rsidRDefault="00C33B06" w:rsidP="00C33B06">
      <w:pPr>
        <w:spacing w:before="28"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rPr>
        <w:tab/>
        <w:t>Переводные экзамены</w:t>
      </w:r>
      <w:r>
        <w:rPr>
          <w:rFonts w:ascii="Times New Roman" w:eastAsia="Times New Roman" w:hAnsi="Times New Roman"/>
          <w:sz w:val="28"/>
          <w:szCs w:val="28"/>
        </w:rPr>
        <w:t xml:space="preserve">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 </w:t>
      </w:r>
    </w:p>
    <w:p w:rsidR="00C33B06" w:rsidRPr="00EB2EC3" w:rsidRDefault="00C33B06" w:rsidP="00C33B06">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b/>
          <w:sz w:val="28"/>
          <w:szCs w:val="28"/>
        </w:rPr>
        <w:t>Итоговая аттестация (экзамен</w:t>
      </w:r>
      <w:r>
        <w:rPr>
          <w:rFonts w:ascii="Times New Roman" w:eastAsia="Times New Roman" w:hAnsi="Times New Roman"/>
          <w:sz w:val="28"/>
          <w:szCs w:val="28"/>
        </w:rP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Итоговая аттестация проводится по утвержденному директором школы  расписанию. </w:t>
      </w:r>
    </w:p>
    <w:p w:rsidR="00C33B06" w:rsidRPr="00C33B06" w:rsidRDefault="00423ABD" w:rsidP="00423ABD">
      <w:pPr>
        <w:spacing w:before="28" w:after="0" w:line="360" w:lineRule="auto"/>
        <w:ind w:firstLine="709"/>
        <w:rPr>
          <w:rFonts w:ascii="Times New Roman" w:eastAsia="Times New Roman" w:hAnsi="Times New Roman"/>
          <w:b/>
          <w:i/>
          <w:sz w:val="28"/>
          <w:szCs w:val="28"/>
        </w:rPr>
      </w:pPr>
      <w:r>
        <w:rPr>
          <w:rFonts w:ascii="Times New Roman" w:eastAsia="Times New Roman" w:hAnsi="Times New Roman"/>
          <w:i/>
          <w:sz w:val="28"/>
          <w:szCs w:val="28"/>
        </w:rPr>
        <w:t xml:space="preserve"> </w:t>
      </w:r>
      <w:r w:rsidR="00C33B06" w:rsidRPr="00C33B06">
        <w:rPr>
          <w:rFonts w:ascii="Times New Roman" w:eastAsia="Times New Roman" w:hAnsi="Times New Roman"/>
          <w:b/>
          <w:i/>
          <w:sz w:val="28"/>
          <w:szCs w:val="28"/>
        </w:rPr>
        <w:t>2. Критерии оценок</w:t>
      </w:r>
    </w:p>
    <w:p w:rsidR="00C33B06" w:rsidRPr="00777CF8" w:rsidRDefault="00C33B06" w:rsidP="00C33B06">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аттестации обучающихся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шкале.</w:t>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p>
    <w:p w:rsidR="00C33B06" w:rsidRPr="00C33B06" w:rsidRDefault="00C33B06" w:rsidP="00C33B06">
      <w:pPr>
        <w:spacing w:before="28" w:after="0" w:line="240" w:lineRule="auto"/>
        <w:ind w:firstLine="708"/>
        <w:jc w:val="right"/>
        <w:rPr>
          <w:rFonts w:ascii="Times New Roman" w:eastAsia="Times New Roman" w:hAnsi="Times New Roman"/>
          <w:b/>
          <w:i/>
          <w:sz w:val="24"/>
          <w:szCs w:val="24"/>
        </w:rPr>
      </w:pPr>
      <w:r>
        <w:rPr>
          <w:rFonts w:ascii="Times New Roman" w:eastAsia="Times New Roman" w:hAnsi="Times New Roman"/>
          <w:b/>
          <w:i/>
          <w:sz w:val="28"/>
          <w:szCs w:val="28"/>
        </w:rPr>
        <w:lastRenderedPageBreak/>
        <w:t xml:space="preserve">     </w:t>
      </w:r>
      <w:r w:rsidRPr="00C33B06">
        <w:rPr>
          <w:rFonts w:ascii="Times New Roman" w:eastAsia="Times New Roman" w:hAnsi="Times New Roman"/>
          <w:b/>
          <w:i/>
          <w:sz w:val="24"/>
          <w:szCs w:val="24"/>
        </w:rPr>
        <w:t>Таблица 4</w:t>
      </w:r>
    </w:p>
    <w:tbl>
      <w:tblPr>
        <w:tblW w:w="0" w:type="auto"/>
        <w:tblLayout w:type="fixed"/>
        <w:tblLook w:val="0000" w:firstRow="0" w:lastRow="0" w:firstColumn="0" w:lastColumn="0" w:noHBand="0" w:noVBand="0"/>
      </w:tblPr>
      <w:tblGrid>
        <w:gridCol w:w="3968"/>
        <w:gridCol w:w="5729"/>
      </w:tblGrid>
      <w:tr w:rsidR="00C33B06" w:rsidRPr="00C33B06" w:rsidTr="00C33B06">
        <w:trPr>
          <w:trHeight w:val="386"/>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423ABD">
            <w:pPr>
              <w:spacing w:after="0"/>
              <w:jc w:val="center"/>
              <w:rPr>
                <w:rFonts w:ascii="Times New Roman" w:hAnsi="Times New Roman"/>
                <w:sz w:val="24"/>
                <w:szCs w:val="24"/>
              </w:rPr>
            </w:pPr>
            <w:r w:rsidRPr="00C33B06">
              <w:rPr>
                <w:rFonts w:ascii="Times New Roman" w:hAnsi="Times New Roman"/>
                <w:sz w:val="24"/>
                <w:szCs w:val="24"/>
              </w:rPr>
              <w:t>Оценка</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423ABD">
            <w:pPr>
              <w:spacing w:after="0"/>
              <w:jc w:val="center"/>
              <w:rPr>
                <w:rFonts w:ascii="Times New Roman" w:hAnsi="Times New Roman"/>
                <w:sz w:val="24"/>
                <w:szCs w:val="24"/>
              </w:rPr>
            </w:pPr>
            <w:r w:rsidRPr="00C33B06">
              <w:rPr>
                <w:rFonts w:ascii="Times New Roman" w:hAnsi="Times New Roman"/>
                <w:sz w:val="24"/>
                <w:szCs w:val="24"/>
              </w:rPr>
              <w:t>Критерии оценивания исполнения</w:t>
            </w:r>
          </w:p>
        </w:tc>
      </w:tr>
      <w:tr w:rsidR="00C33B06" w:rsidRPr="00C33B06" w:rsidTr="00C33B06">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C33B06" w:rsidRPr="00423ABD" w:rsidRDefault="00C33B06" w:rsidP="00423ABD">
            <w:pPr>
              <w:spacing w:after="0"/>
              <w:jc w:val="center"/>
              <w:rPr>
                <w:rFonts w:ascii="Times New Roman" w:hAnsi="Times New Roman"/>
                <w:sz w:val="24"/>
                <w:szCs w:val="24"/>
              </w:rPr>
            </w:pPr>
            <w:r w:rsidRPr="00423ABD">
              <w:rPr>
                <w:rFonts w:ascii="Times New Roman" w:hAnsi="Times New Roman"/>
                <w:sz w:val="24"/>
                <w:szCs w:val="24"/>
              </w:rPr>
              <w:t>5 («отлично»)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after="0" w:line="360" w:lineRule="auto"/>
              <w:jc w:val="both"/>
              <w:rPr>
                <w:rFonts w:ascii="Times New Roman" w:eastAsia="Times New Roman" w:hAnsi="Times New Roman"/>
                <w:sz w:val="24"/>
                <w:szCs w:val="24"/>
              </w:rPr>
            </w:pPr>
            <w:r w:rsidRPr="00C33B06">
              <w:rPr>
                <w:rFonts w:ascii="Times New Roman" w:eastAsia="Times New Roman" w:hAnsi="Times New Roman"/>
                <w:sz w:val="24"/>
                <w:szCs w:val="24"/>
              </w:rPr>
              <w:t xml:space="preserve">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w:t>
            </w:r>
            <w:proofErr w:type="spellStart"/>
            <w:r w:rsidRPr="00C33B06">
              <w:rPr>
                <w:rFonts w:ascii="Times New Roman" w:eastAsia="Times New Roman" w:hAnsi="Times New Roman"/>
                <w:sz w:val="24"/>
                <w:szCs w:val="24"/>
              </w:rPr>
              <w:t>звуковедением</w:t>
            </w:r>
            <w:proofErr w:type="spellEnd"/>
            <w:r w:rsidRPr="00C33B06">
              <w:rPr>
                <w:rFonts w:ascii="Times New Roman" w:eastAsia="Times New Roman" w:hAnsi="Times New Roman"/>
                <w:sz w:val="24"/>
                <w:szCs w:val="24"/>
              </w:rPr>
              <w:t xml:space="preserve"> позволяет говорить о высоком  художественном уровне игры.</w:t>
            </w:r>
          </w:p>
        </w:tc>
      </w:tr>
      <w:tr w:rsidR="00C33B06" w:rsidRPr="00C33B06" w:rsidTr="00C33B06">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C33B06" w:rsidRPr="00423ABD" w:rsidRDefault="00C33B06" w:rsidP="00423ABD">
            <w:pPr>
              <w:jc w:val="center"/>
              <w:rPr>
                <w:rFonts w:ascii="Times New Roman" w:hAnsi="Times New Roman"/>
                <w:sz w:val="24"/>
                <w:szCs w:val="24"/>
              </w:rPr>
            </w:pPr>
            <w:r w:rsidRPr="00423ABD">
              <w:rPr>
                <w:rFonts w:ascii="Times New Roman" w:hAnsi="Times New Roman"/>
                <w:sz w:val="24"/>
                <w:szCs w:val="24"/>
              </w:rPr>
              <w:t>4 («хорошо»)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before="28" w:after="0" w:line="360" w:lineRule="auto"/>
              <w:jc w:val="both"/>
              <w:rPr>
                <w:rFonts w:ascii="Times New Roman" w:eastAsia="Times New Roman" w:hAnsi="Times New Roman"/>
                <w:sz w:val="24"/>
                <w:szCs w:val="24"/>
              </w:rPr>
            </w:pPr>
            <w:r w:rsidRPr="00C33B06">
              <w:rPr>
                <w:rFonts w:ascii="Times New Roman" w:eastAsia="Times New Roman" w:hAnsi="Times New Roman"/>
                <w:sz w:val="24"/>
                <w:szCs w:val="24"/>
              </w:rPr>
              <w:t>Игра с ясной художественно-музыкальной трактовкой, но не все технически проработано, определенное количество погрешностей не дает возможность оценить «отлично». Интонационная и ритмическая игра может носить неопределенный характер.</w:t>
            </w:r>
          </w:p>
        </w:tc>
      </w:tr>
      <w:tr w:rsidR="00C33B06" w:rsidRPr="00C33B06" w:rsidTr="00C33B06">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C33B06" w:rsidRPr="00423ABD" w:rsidRDefault="00C33B06" w:rsidP="00423ABD">
            <w:pPr>
              <w:jc w:val="center"/>
              <w:rPr>
                <w:rFonts w:ascii="Times New Roman" w:hAnsi="Times New Roman"/>
                <w:sz w:val="24"/>
                <w:szCs w:val="24"/>
              </w:rPr>
            </w:pPr>
            <w:r w:rsidRPr="00423ABD">
              <w:rPr>
                <w:rFonts w:ascii="Times New Roman" w:hAnsi="Times New Roman"/>
                <w:sz w:val="24"/>
                <w:szCs w:val="24"/>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before="28" w:after="0" w:line="360" w:lineRule="auto"/>
              <w:jc w:val="both"/>
              <w:rPr>
                <w:rFonts w:ascii="Times New Roman" w:eastAsia="Times New Roman" w:hAnsi="Times New Roman"/>
                <w:sz w:val="24"/>
                <w:szCs w:val="24"/>
              </w:rPr>
            </w:pPr>
            <w:r w:rsidRPr="00C33B06">
              <w:rPr>
                <w:rFonts w:ascii="Times New Roman" w:eastAsia="Times New Roman" w:hAnsi="Times New Roman"/>
                <w:sz w:val="24"/>
                <w:szCs w:val="24"/>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w:t>
            </w:r>
          </w:p>
        </w:tc>
      </w:tr>
      <w:tr w:rsidR="00C33B06" w:rsidRPr="00C33B06" w:rsidTr="00C33B06">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C33B06" w:rsidRPr="00423ABD" w:rsidRDefault="00C33B06" w:rsidP="00423ABD">
            <w:pPr>
              <w:jc w:val="center"/>
              <w:rPr>
                <w:rFonts w:ascii="Times New Roman" w:hAnsi="Times New Roman"/>
                <w:sz w:val="24"/>
                <w:szCs w:val="24"/>
              </w:rPr>
            </w:pPr>
            <w:r w:rsidRPr="00423ABD">
              <w:rPr>
                <w:rFonts w:ascii="Times New Roman" w:hAnsi="Times New Roman"/>
                <w:sz w:val="24"/>
                <w:szCs w:val="24"/>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before="28" w:after="0" w:line="360" w:lineRule="auto"/>
              <w:jc w:val="both"/>
              <w:rPr>
                <w:rFonts w:ascii="Times New Roman" w:eastAsia="Times New Roman" w:hAnsi="Times New Roman"/>
                <w:sz w:val="24"/>
                <w:szCs w:val="24"/>
              </w:rPr>
            </w:pPr>
            <w:r w:rsidRPr="00C33B06">
              <w:rPr>
                <w:rFonts w:ascii="Times New Roman" w:eastAsia="Times New Roman" w:hAnsi="Times New Roman"/>
                <w:sz w:val="24"/>
                <w:szCs w:val="24"/>
              </w:rPr>
              <w:t xml:space="preserve">Исполнение  с частыми остановками, однообразной динамикой, без элементов фразировки, интонирования, без личного участия самого ученика в процессе </w:t>
            </w:r>
            <w:proofErr w:type="spellStart"/>
            <w:r w:rsidRPr="00C33B06">
              <w:rPr>
                <w:rFonts w:ascii="Times New Roman" w:eastAsia="Times New Roman" w:hAnsi="Times New Roman"/>
                <w:sz w:val="24"/>
                <w:szCs w:val="24"/>
              </w:rPr>
              <w:t>музицирования</w:t>
            </w:r>
            <w:proofErr w:type="spellEnd"/>
            <w:r w:rsidRPr="00C33B06">
              <w:rPr>
                <w:rFonts w:ascii="Times New Roman" w:eastAsia="Times New Roman" w:hAnsi="Times New Roman"/>
                <w:sz w:val="24"/>
                <w:szCs w:val="24"/>
              </w:rPr>
              <w:t xml:space="preserve">. </w:t>
            </w:r>
          </w:p>
        </w:tc>
      </w:tr>
      <w:tr w:rsidR="00C33B06" w:rsidRPr="00C33B06" w:rsidTr="00C33B06">
        <w:trPr>
          <w:trHeight w:val="389"/>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C33B06" w:rsidRPr="00423ABD" w:rsidRDefault="00C33B06" w:rsidP="00423ABD">
            <w:pPr>
              <w:spacing w:after="0" w:line="360" w:lineRule="auto"/>
              <w:jc w:val="center"/>
              <w:rPr>
                <w:rFonts w:ascii="Times New Roman" w:hAnsi="Times New Roman"/>
                <w:sz w:val="24"/>
                <w:szCs w:val="24"/>
              </w:rPr>
            </w:pPr>
            <w:r w:rsidRPr="00423ABD">
              <w:rPr>
                <w:rFonts w:ascii="Times New Roman" w:hAnsi="Times New Roman"/>
                <w:sz w:val="24"/>
                <w:szCs w:val="24"/>
              </w:rPr>
              <w:t>Зачет (без оценки)</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rsidR="00C33B06" w:rsidRPr="00C33B06" w:rsidRDefault="00C33B06" w:rsidP="00C33B06">
            <w:pPr>
              <w:spacing w:after="0" w:line="360" w:lineRule="auto"/>
              <w:jc w:val="both"/>
              <w:rPr>
                <w:rFonts w:ascii="Times New Roman" w:eastAsia="Helvetica" w:hAnsi="Times New Roman"/>
                <w:sz w:val="24"/>
                <w:szCs w:val="24"/>
              </w:rPr>
            </w:pPr>
            <w:r w:rsidRPr="00C33B06">
              <w:rPr>
                <w:rFonts w:ascii="Times New Roman" w:eastAsia="Helvetica" w:hAnsi="Times New Roman"/>
                <w:sz w:val="24"/>
                <w:szCs w:val="24"/>
              </w:rPr>
              <w:t>Отражает достаточный уровень подготовки и исполнения на данном этапе обучения.</w:t>
            </w:r>
          </w:p>
        </w:tc>
      </w:tr>
    </w:tbl>
    <w:p w:rsidR="00C33B06" w:rsidRDefault="00C33B06" w:rsidP="00423ABD">
      <w:pPr>
        <w:spacing w:after="0" w:line="360" w:lineRule="auto"/>
        <w:ind w:firstLine="709"/>
        <w:jc w:val="both"/>
        <w:rPr>
          <w:rFonts w:ascii="Times New Roman" w:hAnsi="Times New Roman"/>
          <w:sz w:val="28"/>
          <w:szCs w:val="28"/>
        </w:rPr>
      </w:pPr>
      <w:r>
        <w:rPr>
          <w:rFonts w:ascii="Times New Roman" w:hAnsi="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C33B06" w:rsidRDefault="00C33B06" w:rsidP="00423AB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C33B06" w:rsidRDefault="00C33B06" w:rsidP="00C33B06">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учитываются следующие параметры:</w:t>
      </w:r>
    </w:p>
    <w:p w:rsidR="00C33B06" w:rsidRDefault="00C33B06" w:rsidP="00423ABD">
      <w:pPr>
        <w:numPr>
          <w:ilvl w:val="0"/>
          <w:numId w:val="7"/>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Оценка годовой работы учащегося.</w:t>
      </w:r>
    </w:p>
    <w:p w:rsidR="00C33B06" w:rsidRDefault="00C33B06" w:rsidP="00423ABD">
      <w:pPr>
        <w:numPr>
          <w:ilvl w:val="0"/>
          <w:numId w:val="7"/>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Оценки за академические концерты, зачеты или экзамены.</w:t>
      </w:r>
    </w:p>
    <w:p w:rsidR="00C33B06" w:rsidRDefault="00C33B06" w:rsidP="00423ABD">
      <w:pPr>
        <w:numPr>
          <w:ilvl w:val="0"/>
          <w:numId w:val="7"/>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Другие выступления учащегося в течение учебного года.</w:t>
      </w:r>
    </w:p>
    <w:p w:rsidR="00C33B06" w:rsidRDefault="00C33B06" w:rsidP="00C33B06">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оценки за выпускные экзамены должны быть учтены следующие параметры:</w:t>
      </w:r>
    </w:p>
    <w:p w:rsidR="00C33B06" w:rsidRDefault="00C33B06" w:rsidP="00423ABD">
      <w:pPr>
        <w:numPr>
          <w:ilvl w:val="0"/>
          <w:numId w:val="8"/>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Учащийся должен продемонстрировать достаточный технический уровень владения инструментом.</w:t>
      </w:r>
    </w:p>
    <w:p w:rsidR="00C33B06" w:rsidRDefault="00C33B06" w:rsidP="00423ABD">
      <w:pPr>
        <w:numPr>
          <w:ilvl w:val="0"/>
          <w:numId w:val="8"/>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Убедительно раскрытый художественный образ музыкального произведения.</w:t>
      </w:r>
    </w:p>
    <w:p w:rsidR="00C33B06" w:rsidRDefault="00C33B06" w:rsidP="00423ABD">
      <w:pPr>
        <w:numPr>
          <w:ilvl w:val="0"/>
          <w:numId w:val="8"/>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и отражение в исполнительской интерпретации  стиля исполняемого произведения.</w:t>
      </w:r>
    </w:p>
    <w:p w:rsidR="00C33B06" w:rsidRDefault="00C33B06" w:rsidP="00423ABD">
      <w:pPr>
        <w:spacing w:after="0" w:line="360" w:lineRule="auto"/>
        <w:ind w:firstLine="708"/>
        <w:jc w:val="both"/>
        <w:rPr>
          <w:rFonts w:ascii="Times New Roman" w:hAnsi="Times New Roman"/>
          <w:sz w:val="28"/>
          <w:szCs w:val="28"/>
        </w:rPr>
      </w:pPr>
      <w:r>
        <w:rPr>
          <w:rFonts w:ascii="Times New Roman" w:hAnsi="Times New Roman"/>
          <w:sz w:val="28"/>
          <w:szCs w:val="28"/>
        </w:rPr>
        <w:t>При выпускных экзаменах оценка ставится по пятибалльной шкале («отлично», «хорошо», «удовлетворительно», «неудовлетворительно»).</w:t>
      </w:r>
    </w:p>
    <w:p w:rsidR="00C33B06" w:rsidRDefault="00C33B06" w:rsidP="00C33B06">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Оценки выставляются по окончании четвертей и полугодий учебного года. Фонды оценочных сре</w:t>
      </w:r>
      <w:proofErr w:type="gramStart"/>
      <w:r>
        <w:rPr>
          <w:rFonts w:ascii="Times New Roman" w:eastAsia="Times New Roman" w:hAnsi="Times New Roman"/>
          <w:sz w:val="28"/>
          <w:szCs w:val="28"/>
        </w:rPr>
        <w:t>дств  пр</w:t>
      </w:r>
      <w:proofErr w:type="gramEnd"/>
      <w:r>
        <w:rPr>
          <w:rFonts w:ascii="Times New Roman" w:eastAsia="Times New Roman" w:hAnsi="Times New Roman"/>
          <w:sz w:val="28"/>
          <w:szCs w:val="28"/>
        </w:rPr>
        <w:t>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w:t>
      </w:r>
      <w:r w:rsidR="00423ABD">
        <w:rPr>
          <w:rFonts w:ascii="Times New Roman" w:eastAsia="Times New Roman" w:hAnsi="Times New Roman"/>
          <w:sz w:val="28"/>
          <w:szCs w:val="28"/>
        </w:rPr>
        <w:t xml:space="preserve">бласти музыкального искусства. </w:t>
      </w:r>
    </w:p>
    <w:p w:rsidR="00423ABD" w:rsidRPr="00423ABD" w:rsidRDefault="00423ABD" w:rsidP="00C33B06">
      <w:pPr>
        <w:spacing w:after="0" w:line="360" w:lineRule="auto"/>
        <w:jc w:val="both"/>
        <w:rPr>
          <w:rFonts w:ascii="Times New Roman" w:eastAsia="Times New Roman" w:hAnsi="Times New Roman"/>
          <w:sz w:val="16"/>
          <w:szCs w:val="16"/>
        </w:rPr>
      </w:pPr>
    </w:p>
    <w:p w:rsidR="00C33B06" w:rsidRDefault="00C33B06" w:rsidP="00C33B06">
      <w:pPr>
        <w:spacing w:before="28" w:after="0" w:line="360" w:lineRule="auto"/>
        <w:ind w:left="708" w:firstLine="708"/>
        <w:rPr>
          <w:rFonts w:ascii="Times New Roman" w:eastAsia="Times New Roman" w:hAnsi="Times New Roman"/>
          <w:b/>
          <w:sz w:val="28"/>
          <w:szCs w:val="28"/>
        </w:rPr>
      </w:pPr>
      <w:r>
        <w:rPr>
          <w:rFonts w:ascii="Times New Roman" w:eastAsia="Times New Roman" w:hAnsi="Times New Roman"/>
          <w:b/>
          <w:sz w:val="28"/>
          <w:szCs w:val="28"/>
          <w:lang w:val="en-US"/>
        </w:rPr>
        <w:t>V</w:t>
      </w:r>
      <w:r w:rsidRPr="003E11EA">
        <w:rPr>
          <w:rFonts w:ascii="Times New Roman" w:eastAsia="Times New Roman" w:hAnsi="Times New Roman"/>
          <w:b/>
          <w:sz w:val="28"/>
          <w:szCs w:val="28"/>
        </w:rPr>
        <w:t>.</w:t>
      </w:r>
      <w:r>
        <w:rPr>
          <w:rFonts w:ascii="Times New Roman" w:eastAsia="Times New Roman" w:hAnsi="Times New Roman"/>
          <w:b/>
          <w:sz w:val="28"/>
          <w:szCs w:val="28"/>
        </w:rPr>
        <w:tab/>
        <w:t>Методическое обеспечение учебного процесса</w:t>
      </w:r>
    </w:p>
    <w:p w:rsidR="00C33B06" w:rsidRPr="00C33B06" w:rsidRDefault="00C33B06" w:rsidP="00423ABD">
      <w:pPr>
        <w:spacing w:after="0" w:line="360" w:lineRule="auto"/>
        <w:ind w:firstLine="706"/>
        <w:rPr>
          <w:rFonts w:ascii="Times New Roman" w:hAnsi="Times New Roman"/>
          <w:b/>
          <w:i/>
          <w:sz w:val="28"/>
          <w:szCs w:val="28"/>
        </w:rPr>
      </w:pPr>
      <w:r w:rsidRPr="00C33B06">
        <w:rPr>
          <w:rFonts w:ascii="Times New Roman" w:hAnsi="Times New Roman"/>
          <w:b/>
          <w:i/>
          <w:sz w:val="28"/>
          <w:szCs w:val="28"/>
        </w:rPr>
        <w:t>1.Методические рекомендации педагогическим работникам</w:t>
      </w:r>
    </w:p>
    <w:p w:rsidR="00C33B06" w:rsidRDefault="00C33B06" w:rsidP="00C33B06">
      <w:pPr>
        <w:pStyle w:val="21"/>
        <w:spacing w:line="360" w:lineRule="auto"/>
        <w:ind w:firstLine="706"/>
        <w:jc w:val="both"/>
        <w:rPr>
          <w:sz w:val="28"/>
          <w:szCs w:val="28"/>
        </w:rPr>
      </w:pPr>
      <w:r>
        <w:rPr>
          <w:sz w:val="28"/>
          <w:szCs w:val="28"/>
        </w:rPr>
        <w:t xml:space="preserve">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w:t>
      </w:r>
    </w:p>
    <w:p w:rsidR="00C33B06" w:rsidRDefault="00C33B06" w:rsidP="00C33B06">
      <w:pPr>
        <w:pStyle w:val="21"/>
        <w:spacing w:line="360" w:lineRule="auto"/>
        <w:ind w:firstLine="706"/>
        <w:jc w:val="both"/>
        <w:rPr>
          <w:sz w:val="28"/>
          <w:szCs w:val="28"/>
        </w:rPr>
      </w:pPr>
      <w:r>
        <w:rPr>
          <w:sz w:val="28"/>
          <w:szCs w:val="28"/>
        </w:rPr>
        <w:lastRenderedPageBreak/>
        <w:t xml:space="preserve">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C33B06" w:rsidRDefault="00C33B06" w:rsidP="00C33B06">
      <w:pPr>
        <w:pStyle w:val="21"/>
        <w:spacing w:line="360" w:lineRule="auto"/>
        <w:ind w:firstLine="706"/>
        <w:jc w:val="both"/>
        <w:rPr>
          <w:sz w:val="28"/>
          <w:szCs w:val="28"/>
        </w:rPr>
      </w:pPr>
      <w:r>
        <w:rPr>
          <w:sz w:val="28"/>
          <w:szCs w:val="28"/>
        </w:rPr>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 </w:t>
      </w:r>
    </w:p>
    <w:p w:rsidR="00C33B06" w:rsidRDefault="00C33B06" w:rsidP="00C33B06">
      <w:pPr>
        <w:pStyle w:val="21"/>
        <w:spacing w:line="360" w:lineRule="auto"/>
        <w:ind w:firstLine="706"/>
        <w:jc w:val="both"/>
        <w:rPr>
          <w:sz w:val="28"/>
          <w:szCs w:val="28"/>
        </w:rPr>
      </w:pPr>
      <w:r>
        <w:rPr>
          <w:sz w:val="28"/>
          <w:szCs w:val="28"/>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C33B06" w:rsidRDefault="00C33B06" w:rsidP="00C33B06">
      <w:pPr>
        <w:spacing w:after="0" w:line="360" w:lineRule="auto"/>
        <w:ind w:firstLine="709"/>
        <w:jc w:val="both"/>
        <w:rPr>
          <w:rFonts w:ascii="Times New Roman" w:eastAsia="Times New Roman" w:hAnsi="Times New Roman"/>
          <w:sz w:val="28"/>
          <w:szCs w:val="28"/>
        </w:rPr>
      </w:pPr>
      <w:r>
        <w:rPr>
          <w:rFonts w:ascii="Times New Roman" w:hAnsi="Times New Roman"/>
          <w:bCs/>
          <w:sz w:val="28"/>
          <w:szCs w:val="28"/>
        </w:rPr>
        <w:t xml:space="preserve">Необходимым условием для успешного обучения на домре является формирование </w:t>
      </w:r>
      <w:r>
        <w:rPr>
          <w:rFonts w:ascii="Times New Roman" w:eastAsia="Times New Roman" w:hAnsi="Times New Roman"/>
          <w:sz w:val="28"/>
          <w:szCs w:val="28"/>
        </w:rPr>
        <w:t xml:space="preserve">у ученика </w:t>
      </w:r>
      <w:r>
        <w:rPr>
          <w:rFonts w:ascii="Times New Roman" w:hAnsi="Times New Roman"/>
          <w:bCs/>
          <w:sz w:val="28"/>
          <w:szCs w:val="28"/>
        </w:rPr>
        <w:t>уже н</w:t>
      </w:r>
      <w:r>
        <w:rPr>
          <w:rFonts w:ascii="Times New Roman" w:eastAsia="Times New Roman" w:hAnsi="Times New Roman"/>
          <w:sz w:val="28"/>
          <w:szCs w:val="28"/>
        </w:rPr>
        <w:t xml:space="preserve">а начальном этапе правильной посадки,  постановки рук, целостного исполнительского аппарата. </w:t>
      </w:r>
    </w:p>
    <w:p w:rsidR="00C33B06" w:rsidRDefault="00C33B06" w:rsidP="00C33B06">
      <w:pPr>
        <w:shd w:val="clear" w:color="auto" w:fill="FFFFFF"/>
        <w:spacing w:after="0" w:line="360" w:lineRule="auto"/>
        <w:jc w:val="both"/>
        <w:rPr>
          <w:iCs/>
          <w:sz w:val="28"/>
          <w:szCs w:val="28"/>
        </w:rPr>
      </w:pPr>
      <w:r>
        <w:rPr>
          <w:rFonts w:ascii="Times New Roman" w:eastAsia="Times New Roman" w:hAnsi="Times New Roman"/>
          <w:sz w:val="28"/>
          <w:szCs w:val="28"/>
        </w:rPr>
        <w:t xml:space="preserve">         </w:t>
      </w:r>
      <w:r w:rsidR="00423ABD">
        <w:rPr>
          <w:rFonts w:ascii="Times New Roman" w:eastAsia="Times New Roman" w:hAnsi="Times New Roman"/>
          <w:sz w:val="28"/>
          <w:szCs w:val="28"/>
        </w:rPr>
        <w:t xml:space="preserve"> </w:t>
      </w:r>
      <w:r>
        <w:rPr>
          <w:rFonts w:ascii="Times New Roman" w:hAnsi="Times New Roman"/>
          <w:iCs/>
          <w:sz w:val="28"/>
          <w:szCs w:val="28"/>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w:t>
      </w:r>
      <w:r>
        <w:rPr>
          <w:rFonts w:ascii="Times New Roman" w:hAnsi="Times New Roman"/>
          <w:sz w:val="28"/>
          <w:szCs w:val="28"/>
        </w:rPr>
        <w:t xml:space="preserve"> При </w:t>
      </w:r>
      <w:r>
        <w:rPr>
          <w:rFonts w:ascii="Times New Roman" w:hAnsi="Times New Roman"/>
          <w:sz w:val="28"/>
          <w:szCs w:val="28"/>
        </w:rPr>
        <w:lastRenderedPageBreak/>
        <w:t>работе над техникой необходимо давать четкие индивидуальные задания и регулярно проверять их выполнение.</w:t>
      </w:r>
      <w:r>
        <w:rPr>
          <w:iCs/>
          <w:sz w:val="28"/>
          <w:szCs w:val="28"/>
        </w:rPr>
        <w:t xml:space="preserve"> </w:t>
      </w:r>
    </w:p>
    <w:p w:rsidR="00C33B06" w:rsidRDefault="00C33B06" w:rsidP="00C33B06">
      <w:pPr>
        <w:shd w:val="clear" w:color="auto" w:fill="FFFFFF"/>
        <w:spacing w:after="0" w:line="360" w:lineRule="auto"/>
        <w:ind w:firstLine="706"/>
        <w:jc w:val="both"/>
        <w:rPr>
          <w:rFonts w:ascii="Times New Roman" w:hAnsi="Times New Roman"/>
          <w:sz w:val="28"/>
          <w:szCs w:val="28"/>
        </w:rPr>
      </w:pPr>
      <w:r>
        <w:rPr>
          <w:rFonts w:ascii="Times New Roman" w:hAnsi="Times New Roman"/>
          <w:sz w:val="28"/>
          <w:szCs w:val="28"/>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C33B06" w:rsidRDefault="00C33B06" w:rsidP="00C33B06">
      <w:pPr>
        <w:shd w:val="clear" w:color="auto" w:fill="FFFFFF"/>
        <w:spacing w:after="0" w:line="360" w:lineRule="auto"/>
        <w:ind w:firstLine="706"/>
        <w:jc w:val="both"/>
        <w:rPr>
          <w:rFonts w:ascii="Times New Roman" w:hAnsi="Times New Roman"/>
          <w:sz w:val="28"/>
          <w:szCs w:val="28"/>
        </w:rPr>
      </w:pPr>
      <w:r>
        <w:rPr>
          <w:rFonts w:ascii="Times New Roman" w:hAnsi="Times New Roman"/>
          <w:iCs/>
          <w:sz w:val="28"/>
          <w:szCs w:val="28"/>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w:t>
      </w:r>
      <w:r>
        <w:rPr>
          <w:rFonts w:ascii="Times New Roman" w:hAnsi="Times New Roman"/>
          <w:sz w:val="28"/>
          <w:szCs w:val="28"/>
        </w:rPr>
        <w:t xml:space="preserve"> В этой связи педагогу необходимо научить ученика слуховому контролю и контролю по распределению   мышечного напряжения.</w:t>
      </w:r>
    </w:p>
    <w:p w:rsidR="00C33B06" w:rsidRDefault="00C33B06" w:rsidP="00C33B06">
      <w:pPr>
        <w:shd w:val="clear" w:color="auto" w:fill="FFFFFF"/>
        <w:spacing w:after="0" w:line="360" w:lineRule="auto"/>
        <w:ind w:firstLine="686"/>
        <w:jc w:val="both"/>
        <w:rPr>
          <w:rFonts w:ascii="Times New Roman" w:hAnsi="Times New Roman"/>
          <w:sz w:val="28"/>
          <w:szCs w:val="28"/>
        </w:rPr>
      </w:pPr>
      <w:r>
        <w:rPr>
          <w:rFonts w:ascii="Times New Roman" w:hAnsi="Times New Roman"/>
          <w:sz w:val="28"/>
          <w:szCs w:val="28"/>
        </w:rPr>
        <w:t>Работа над музыкальным произведением должна проходить в тесной художественной и технической связи.</w:t>
      </w:r>
    </w:p>
    <w:p w:rsidR="00C33B06" w:rsidRDefault="00C33B06" w:rsidP="00C33B06">
      <w:pPr>
        <w:shd w:val="clear" w:color="auto" w:fill="FFFFFF"/>
        <w:spacing w:after="0" w:line="360" w:lineRule="auto"/>
        <w:ind w:firstLine="706"/>
        <w:jc w:val="both"/>
        <w:rPr>
          <w:rFonts w:ascii="Times New Roman" w:hAnsi="Times New Roman"/>
          <w:sz w:val="28"/>
          <w:szCs w:val="28"/>
        </w:rPr>
      </w:pPr>
      <w:r>
        <w:rPr>
          <w:rFonts w:ascii="Times New Roman" w:hAnsi="Times New Roman"/>
          <w:sz w:val="28"/>
          <w:szCs w:val="28"/>
        </w:rPr>
        <w:t xml:space="preserve">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w:t>
      </w:r>
      <w:proofErr w:type="gramStart"/>
      <w:r>
        <w:rPr>
          <w:rFonts w:ascii="Times New Roman" w:hAnsi="Times New Roman"/>
          <w:sz w:val="28"/>
          <w:szCs w:val="28"/>
        </w:rPr>
        <w:t>порекомендовать  ученику выучить</w:t>
      </w:r>
      <w:proofErr w:type="gramEnd"/>
      <w:r>
        <w:rPr>
          <w:rFonts w:ascii="Times New Roman" w:hAnsi="Times New Roman"/>
          <w:sz w:val="28"/>
          <w:szCs w:val="28"/>
        </w:rPr>
        <w:t xml:space="preserve"> самостоятельно произведение, которое по трудности должно быть легче произведений, изучаемых по основной программе.</w:t>
      </w:r>
    </w:p>
    <w:p w:rsidR="00C33B06" w:rsidRDefault="00C33B06" w:rsidP="00C33B06">
      <w:pPr>
        <w:pStyle w:val="21"/>
        <w:spacing w:line="360" w:lineRule="auto"/>
        <w:ind w:firstLine="706"/>
        <w:jc w:val="both"/>
        <w:rPr>
          <w:iCs/>
          <w:sz w:val="28"/>
          <w:szCs w:val="28"/>
        </w:rPr>
      </w:pPr>
      <w:r>
        <w:rPr>
          <w:iCs/>
          <w:sz w:val="28"/>
          <w:szCs w:val="28"/>
        </w:rPr>
        <w:t>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сохранен замысел автора и в то же время грамотно, полноценно  использованы характерные особенности данного инструмента - домры.</w:t>
      </w:r>
    </w:p>
    <w:p w:rsidR="00C33B06" w:rsidRDefault="00C33B06" w:rsidP="00C33B06">
      <w:pPr>
        <w:pStyle w:val="21"/>
        <w:spacing w:line="360" w:lineRule="auto"/>
        <w:jc w:val="both"/>
        <w:rPr>
          <w:sz w:val="28"/>
          <w:szCs w:val="28"/>
        </w:rPr>
      </w:pPr>
      <w:r>
        <w:rPr>
          <w:iCs/>
          <w:sz w:val="28"/>
          <w:szCs w:val="28"/>
        </w:rPr>
        <w:t xml:space="preserve">       </w:t>
      </w:r>
      <w:r>
        <w:rPr>
          <w:iCs/>
          <w:sz w:val="28"/>
          <w:szCs w:val="28"/>
        </w:rPr>
        <w:tab/>
      </w:r>
      <w:r>
        <w:rPr>
          <w:sz w:val="28"/>
          <w:szCs w:val="28"/>
        </w:rPr>
        <w:t>В классе домры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w:t>
      </w:r>
    </w:p>
    <w:p w:rsidR="00C33B06" w:rsidRDefault="00C33B06" w:rsidP="00C33B06">
      <w:pPr>
        <w:pStyle w:val="21"/>
        <w:spacing w:line="360" w:lineRule="auto"/>
        <w:jc w:val="both"/>
        <w:rPr>
          <w:sz w:val="28"/>
          <w:szCs w:val="28"/>
        </w:rPr>
      </w:pPr>
      <w:r>
        <w:rPr>
          <w:sz w:val="28"/>
          <w:szCs w:val="28"/>
        </w:rPr>
        <w:lastRenderedPageBreak/>
        <w:t xml:space="preserve">         </w:t>
      </w:r>
      <w:r>
        <w:rPr>
          <w:sz w:val="28"/>
          <w:szCs w:val="28"/>
        </w:rPr>
        <w:tab/>
        <w:t xml:space="preserve">Вся творческая деятельность педагога-музыканта должна иметь научно обоснованный характер и строиться на базе имеющейся методической литературы. Педагоги-домристы, в связи с  определенной  проблемой в этой области, вынуждены обращаться  к методикам и </w:t>
      </w:r>
      <w:proofErr w:type="gramStart"/>
      <w:r>
        <w:rPr>
          <w:sz w:val="28"/>
          <w:szCs w:val="28"/>
        </w:rPr>
        <w:t>методическим исследованиям</w:t>
      </w:r>
      <w:proofErr w:type="gramEnd"/>
      <w:r>
        <w:rPr>
          <w:sz w:val="28"/>
          <w:szCs w:val="28"/>
        </w:rPr>
        <w:t xml:space="preserve">  других специальностей (скрипка, фортепиано  и др.).</w:t>
      </w:r>
    </w:p>
    <w:p w:rsidR="00C33B06" w:rsidRPr="00C33B06" w:rsidRDefault="00C33B06" w:rsidP="00C33B06">
      <w:pPr>
        <w:pStyle w:val="10"/>
        <w:numPr>
          <w:ilvl w:val="0"/>
          <w:numId w:val="10"/>
        </w:numPr>
        <w:tabs>
          <w:tab w:val="left" w:pos="993"/>
        </w:tabs>
        <w:spacing w:after="0" w:line="360" w:lineRule="auto"/>
        <w:ind w:left="0" w:firstLine="709"/>
        <w:jc w:val="both"/>
        <w:rPr>
          <w:rFonts w:ascii="Times New Roman" w:eastAsia="Helvetica" w:hAnsi="Times New Roman"/>
          <w:b/>
          <w:i/>
          <w:color w:val="000000"/>
          <w:sz w:val="28"/>
          <w:szCs w:val="28"/>
        </w:rPr>
      </w:pPr>
      <w:r w:rsidRPr="00C33B06">
        <w:rPr>
          <w:rFonts w:ascii="Times New Roman" w:eastAsia="Helvetica" w:hAnsi="Times New Roman"/>
          <w:b/>
          <w:i/>
          <w:color w:val="000000"/>
          <w:sz w:val="28"/>
          <w:szCs w:val="28"/>
        </w:rPr>
        <w:t>Методические рекомендации по организации самостоятельной работы</w:t>
      </w:r>
    </w:p>
    <w:p w:rsidR="00C33B06" w:rsidRDefault="00C33B06" w:rsidP="00423ABD">
      <w:pPr>
        <w:pStyle w:val="10"/>
        <w:numPr>
          <w:ilvl w:val="0"/>
          <w:numId w:val="9"/>
        </w:numPr>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самостоятельные занятия должны быть регулярными и систематическими;</w:t>
      </w:r>
    </w:p>
    <w:p w:rsidR="00C33B06" w:rsidRDefault="00C33B06" w:rsidP="00423ABD">
      <w:pPr>
        <w:pStyle w:val="10"/>
        <w:numPr>
          <w:ilvl w:val="0"/>
          <w:numId w:val="9"/>
        </w:numPr>
        <w:tabs>
          <w:tab w:val="left" w:pos="993"/>
        </w:tabs>
        <w:spacing w:after="0" w:line="360" w:lineRule="auto"/>
        <w:ind w:hanging="11"/>
        <w:jc w:val="both"/>
        <w:rPr>
          <w:rFonts w:ascii="Times New Roman" w:eastAsia="Geeza Pro" w:hAnsi="Times New Roman"/>
          <w:color w:val="000000"/>
          <w:sz w:val="28"/>
          <w:szCs w:val="28"/>
        </w:rPr>
      </w:pPr>
      <w:r>
        <w:rPr>
          <w:rFonts w:ascii="Times New Roman" w:eastAsia="Geeza Pro" w:hAnsi="Times New Roman"/>
          <w:color w:val="000000"/>
          <w:sz w:val="28"/>
          <w:szCs w:val="28"/>
        </w:rPr>
        <w:t>периодичность занятий - каждый день;</w:t>
      </w:r>
    </w:p>
    <w:p w:rsidR="00C33B06" w:rsidRDefault="00C33B06" w:rsidP="00423ABD">
      <w:pPr>
        <w:pStyle w:val="10"/>
        <w:numPr>
          <w:ilvl w:val="0"/>
          <w:numId w:val="9"/>
        </w:numPr>
        <w:tabs>
          <w:tab w:val="left" w:pos="993"/>
        </w:tabs>
        <w:spacing w:after="0" w:line="360" w:lineRule="auto"/>
        <w:ind w:hanging="11"/>
        <w:jc w:val="both"/>
        <w:rPr>
          <w:rFonts w:ascii="Times New Roman" w:eastAsia="Geeza Pro" w:hAnsi="Times New Roman"/>
          <w:color w:val="000000"/>
          <w:sz w:val="28"/>
          <w:szCs w:val="28"/>
        </w:rPr>
      </w:pPr>
      <w:r>
        <w:rPr>
          <w:rFonts w:ascii="Times New Roman" w:eastAsia="Geeza Pro" w:hAnsi="Times New Roman"/>
          <w:color w:val="000000"/>
          <w:sz w:val="28"/>
          <w:szCs w:val="28"/>
        </w:rPr>
        <w:t>объем самостоятельных занятий в неделю - от 2 до 4 часов.</w:t>
      </w:r>
    </w:p>
    <w:p w:rsidR="00C33B06" w:rsidRDefault="00C33B06" w:rsidP="00C33B06">
      <w:pPr>
        <w:spacing w:after="0" w:line="360" w:lineRule="auto"/>
        <w:ind w:firstLine="709"/>
        <w:jc w:val="both"/>
        <w:rPr>
          <w:rFonts w:ascii="Times New Roman" w:eastAsia="Geeza Pro" w:hAnsi="Times New Roman"/>
          <w:sz w:val="28"/>
          <w:szCs w:val="28"/>
        </w:rPr>
      </w:pPr>
      <w:r>
        <w:rPr>
          <w:rFonts w:ascii="Times New Roman" w:eastAsia="Geeza Pro" w:hAnsi="Times New Roman"/>
          <w:color w:val="000000"/>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 xml:space="preserve">программы начального и основного общего образования, </w:t>
      </w:r>
      <w:r>
        <w:rPr>
          <w:rFonts w:ascii="Times New Roman" w:eastAsia="Geeza Pro" w:hAnsi="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C33B06" w:rsidRDefault="00C33B06" w:rsidP="00423ABD">
      <w:pPr>
        <w:pStyle w:val="10"/>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Ученик должен быть физически здоров. Занятия при повышенной температуре опасны для здоровья и нецелесообразны, так как результат</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занятий всегда будет отрицательным.</w:t>
      </w:r>
    </w:p>
    <w:p w:rsidR="00C33B06" w:rsidRDefault="00C33B06" w:rsidP="00423ABD">
      <w:pPr>
        <w:pStyle w:val="10"/>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C33B06" w:rsidRDefault="00C33B06" w:rsidP="00423ABD">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w:t>
      </w:r>
      <w:r>
        <w:rPr>
          <w:rFonts w:ascii="Times New Roman" w:hAnsi="Times New Roman"/>
          <w:sz w:val="28"/>
          <w:lang w:val="ru-RU"/>
        </w:rPr>
        <w:lastRenderedPageBreak/>
        <w:t>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w:t>
      </w:r>
      <w:r w:rsidR="00423ABD">
        <w:rPr>
          <w:rFonts w:ascii="Times New Roman" w:hAnsi="Times New Roman"/>
          <w:sz w:val="28"/>
          <w:lang w:val="ru-RU"/>
        </w:rPr>
        <w:t>учае необходимости, в дневнике.</w:t>
      </w:r>
    </w:p>
    <w:p w:rsidR="00423ABD" w:rsidRPr="00423ABD" w:rsidRDefault="00423ABD" w:rsidP="00423ABD">
      <w:pPr>
        <w:pStyle w:val="Body1"/>
        <w:tabs>
          <w:tab w:val="left" w:pos="2127"/>
        </w:tabs>
        <w:spacing w:line="360" w:lineRule="auto"/>
        <w:ind w:firstLine="720"/>
        <w:jc w:val="both"/>
        <w:rPr>
          <w:rFonts w:ascii="Times New Roman" w:hAnsi="Times New Roman"/>
          <w:sz w:val="16"/>
          <w:szCs w:val="16"/>
          <w:lang w:val="ru-RU"/>
        </w:rPr>
      </w:pPr>
    </w:p>
    <w:p w:rsidR="00C33B06" w:rsidRDefault="00C33B06" w:rsidP="00C33B06">
      <w:pPr>
        <w:pStyle w:val="21"/>
        <w:spacing w:after="240" w:line="360" w:lineRule="auto"/>
        <w:ind w:firstLine="709"/>
        <w:jc w:val="both"/>
        <w:rPr>
          <w:b/>
          <w:sz w:val="28"/>
          <w:szCs w:val="28"/>
        </w:rPr>
      </w:pPr>
      <w:r>
        <w:rPr>
          <w:b/>
          <w:sz w:val="28"/>
          <w:szCs w:val="28"/>
          <w:lang w:val="en-US"/>
        </w:rPr>
        <w:t>VI</w:t>
      </w:r>
      <w:r w:rsidRPr="003E11EA">
        <w:rPr>
          <w:b/>
          <w:sz w:val="28"/>
          <w:szCs w:val="28"/>
        </w:rPr>
        <w:t>.</w:t>
      </w:r>
      <w:r>
        <w:rPr>
          <w:b/>
          <w:sz w:val="28"/>
          <w:szCs w:val="28"/>
        </w:rPr>
        <w:tab/>
        <w:t>Списки рекомендуемой нотной и методической литературы</w:t>
      </w:r>
    </w:p>
    <w:p w:rsidR="00C33B06" w:rsidRDefault="00C33B06" w:rsidP="00C33B06">
      <w:pPr>
        <w:pStyle w:val="21"/>
        <w:spacing w:line="360" w:lineRule="auto"/>
        <w:ind w:firstLine="709"/>
        <w:jc w:val="both"/>
        <w:rPr>
          <w:b/>
          <w:sz w:val="28"/>
          <w:szCs w:val="28"/>
        </w:rPr>
      </w:pPr>
      <w:r>
        <w:rPr>
          <w:b/>
          <w:i/>
          <w:sz w:val="24"/>
        </w:rPr>
        <w:t>1</w:t>
      </w:r>
      <w:r>
        <w:rPr>
          <w:b/>
          <w:i/>
          <w:sz w:val="28"/>
          <w:szCs w:val="28"/>
        </w:rPr>
        <w:t>.Учебная</w:t>
      </w:r>
      <w:r>
        <w:rPr>
          <w:b/>
          <w:sz w:val="28"/>
          <w:szCs w:val="28"/>
        </w:rPr>
        <w:t xml:space="preserve"> </w:t>
      </w:r>
      <w:r>
        <w:rPr>
          <w:b/>
          <w:i/>
          <w:sz w:val="28"/>
          <w:szCs w:val="28"/>
        </w:rPr>
        <w:t>литература</w:t>
      </w:r>
      <w:r>
        <w:rPr>
          <w:b/>
          <w:sz w:val="28"/>
          <w:szCs w:val="28"/>
        </w:rPr>
        <w:t>:</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w:t>
      </w:r>
      <w:r w:rsidR="00B8757B">
        <w:rPr>
          <w:rFonts w:ascii="Times New Roman" w:hAnsi="Times New Roman"/>
          <w:sz w:val="28"/>
          <w:szCs w:val="28"/>
        </w:rPr>
        <w:t xml:space="preserve"> </w:t>
      </w:r>
      <w:r>
        <w:rPr>
          <w:rFonts w:ascii="Times New Roman" w:hAnsi="Times New Roman"/>
          <w:sz w:val="28"/>
          <w:szCs w:val="28"/>
        </w:rPr>
        <w:t xml:space="preserve">Азбука домриста для трехструнной домры. / Составитель </w:t>
      </w:r>
      <w:proofErr w:type="spellStart"/>
      <w:r>
        <w:rPr>
          <w:rFonts w:ascii="Times New Roman" w:hAnsi="Times New Roman"/>
          <w:sz w:val="28"/>
          <w:szCs w:val="28"/>
        </w:rPr>
        <w:t>Разумеева</w:t>
      </w:r>
      <w:proofErr w:type="spellEnd"/>
      <w:r>
        <w:rPr>
          <w:rFonts w:ascii="Times New Roman" w:hAnsi="Times New Roman"/>
          <w:sz w:val="28"/>
          <w:szCs w:val="28"/>
        </w:rPr>
        <w:t xml:space="preserve"> Т. М., 2006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 Александров А. Гаммы и арпеджио. М., 1967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3. Альбом юного домриста. Младшие и средние классы ДМШ. С- Петербург, 2002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4. Альбом для детей. </w:t>
      </w:r>
      <w:proofErr w:type="spellStart"/>
      <w:r>
        <w:rPr>
          <w:rFonts w:ascii="Times New Roman" w:hAnsi="Times New Roman"/>
          <w:sz w:val="28"/>
          <w:szCs w:val="28"/>
        </w:rPr>
        <w:t>Вып</w:t>
      </w:r>
      <w:proofErr w:type="spellEnd"/>
      <w:r>
        <w:rPr>
          <w:rFonts w:ascii="Times New Roman" w:hAnsi="Times New Roman"/>
          <w:sz w:val="28"/>
          <w:szCs w:val="28"/>
        </w:rPr>
        <w:t>. 1/ Составитель Евдокимов В., М., 1986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5. Альбом для детей. </w:t>
      </w:r>
      <w:proofErr w:type="spellStart"/>
      <w:r>
        <w:rPr>
          <w:rFonts w:ascii="Times New Roman" w:hAnsi="Times New Roman"/>
          <w:sz w:val="28"/>
          <w:szCs w:val="28"/>
        </w:rPr>
        <w:t>Вып</w:t>
      </w:r>
      <w:proofErr w:type="spellEnd"/>
      <w:r>
        <w:rPr>
          <w:rFonts w:ascii="Times New Roman" w:hAnsi="Times New Roman"/>
          <w:sz w:val="28"/>
          <w:szCs w:val="28"/>
        </w:rPr>
        <w:t>. 2 /  Составитель Демченко Л. М.,1988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6. Альбом для детей и юношества / Составитель Цыганков А.М., 1996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 Альбом для детей и юношества  </w:t>
      </w:r>
      <w:proofErr w:type="spellStart"/>
      <w:r>
        <w:rPr>
          <w:rFonts w:ascii="Times New Roman" w:hAnsi="Times New Roman"/>
          <w:sz w:val="28"/>
          <w:szCs w:val="28"/>
        </w:rPr>
        <w:t>Вып</w:t>
      </w:r>
      <w:proofErr w:type="spellEnd"/>
      <w:r>
        <w:rPr>
          <w:rFonts w:ascii="Times New Roman" w:hAnsi="Times New Roman"/>
          <w:sz w:val="28"/>
          <w:szCs w:val="28"/>
        </w:rPr>
        <w:t>. 1/ Составитель Круглов В.М.,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8. Альбом для детей и юношества  </w:t>
      </w:r>
      <w:proofErr w:type="spellStart"/>
      <w:r>
        <w:rPr>
          <w:rFonts w:ascii="Times New Roman" w:hAnsi="Times New Roman"/>
          <w:sz w:val="28"/>
          <w:szCs w:val="28"/>
        </w:rPr>
        <w:t>Вып</w:t>
      </w:r>
      <w:proofErr w:type="spellEnd"/>
      <w:r>
        <w:rPr>
          <w:rFonts w:ascii="Times New Roman" w:hAnsi="Times New Roman"/>
          <w:sz w:val="28"/>
          <w:szCs w:val="28"/>
        </w:rPr>
        <w:t>. 2/ Составитель Круглов В.М., 1985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9. Альбом для детей и юношества  </w:t>
      </w:r>
      <w:proofErr w:type="spellStart"/>
      <w:r>
        <w:rPr>
          <w:rFonts w:ascii="Times New Roman" w:hAnsi="Times New Roman"/>
          <w:sz w:val="28"/>
          <w:szCs w:val="28"/>
        </w:rPr>
        <w:t>Вып</w:t>
      </w:r>
      <w:proofErr w:type="spellEnd"/>
      <w:r>
        <w:rPr>
          <w:rFonts w:ascii="Times New Roman" w:hAnsi="Times New Roman"/>
          <w:sz w:val="28"/>
          <w:szCs w:val="28"/>
        </w:rPr>
        <w:t xml:space="preserve">. 3/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10. Альбом начинающего домриста. Вып.1. М., 1969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11. Альбом начинающего домриста. Вып.2/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 Альбом начинающего домриста. Вып.3/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 Альбом начинающего домриста. Вып.4/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14. Альбом начинающего домриста. Вып.5/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15. Альбом начинающего домриста. Вып.6/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16. Альбом начинающего домриста. Вып.7/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17. Альбом начинающего домриста. Вып.8/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18. Альбом начинающего домриста. Вып.9/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19</w:t>
      </w:r>
      <w:r w:rsidR="00B8757B">
        <w:rPr>
          <w:rFonts w:ascii="Times New Roman" w:hAnsi="Times New Roman"/>
          <w:sz w:val="28"/>
          <w:szCs w:val="28"/>
        </w:rPr>
        <w:t>.</w:t>
      </w:r>
      <w:r>
        <w:rPr>
          <w:rFonts w:ascii="Times New Roman" w:hAnsi="Times New Roman"/>
          <w:sz w:val="28"/>
          <w:szCs w:val="28"/>
        </w:rPr>
        <w:t xml:space="preserve"> Альбом начинающего домриста. Вып.10/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20. Альбом начинающего домриста. Вып.11/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21.Альбом начинающего домриста. Вып.12/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22. Альбом начинающего домриста. Вып.13/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23. Альбом начинающего домриста. Вып.14/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24. Альбом начинающего домриста. Вып.15/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25. Альбом начинающего домриста. Вып.16/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26. Альбом начинающего домриста. Вып.17/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27. Альбом начинающего домриста. Вып.18/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1987</w:t>
      </w:r>
    </w:p>
    <w:p w:rsidR="00C33B06" w:rsidRDefault="00B8757B" w:rsidP="00B8757B">
      <w:pPr>
        <w:spacing w:after="0" w:line="360" w:lineRule="auto"/>
        <w:jc w:val="both"/>
        <w:rPr>
          <w:rFonts w:ascii="Times New Roman" w:hAnsi="Times New Roman"/>
          <w:sz w:val="28"/>
          <w:szCs w:val="28"/>
        </w:rPr>
      </w:pPr>
      <w:r>
        <w:rPr>
          <w:rFonts w:ascii="Times New Roman" w:hAnsi="Times New Roman"/>
          <w:sz w:val="28"/>
          <w:szCs w:val="28"/>
        </w:rPr>
        <w:t xml:space="preserve">28. </w:t>
      </w:r>
      <w:r w:rsidR="00C33B06">
        <w:rPr>
          <w:rFonts w:ascii="Times New Roman" w:hAnsi="Times New Roman"/>
          <w:sz w:val="28"/>
          <w:szCs w:val="28"/>
        </w:rPr>
        <w:t xml:space="preserve">Альбом ученика – домриста. </w:t>
      </w:r>
      <w:proofErr w:type="spellStart"/>
      <w:r w:rsidR="00C33B06">
        <w:rPr>
          <w:rFonts w:ascii="Times New Roman" w:hAnsi="Times New Roman"/>
          <w:sz w:val="28"/>
          <w:szCs w:val="28"/>
        </w:rPr>
        <w:t>Вып</w:t>
      </w:r>
      <w:proofErr w:type="spellEnd"/>
      <w:r w:rsidR="00C33B06">
        <w:rPr>
          <w:rFonts w:ascii="Times New Roman" w:hAnsi="Times New Roman"/>
          <w:sz w:val="28"/>
          <w:szCs w:val="28"/>
        </w:rPr>
        <w:t>.</w:t>
      </w:r>
      <w:r w:rsidR="00423ABD">
        <w:rPr>
          <w:rFonts w:ascii="Times New Roman" w:hAnsi="Times New Roman"/>
          <w:sz w:val="28"/>
          <w:szCs w:val="28"/>
        </w:rPr>
        <w:t xml:space="preserve"> 1. / Составители Герасимов В., </w:t>
      </w:r>
      <w:r w:rsidR="00C33B06">
        <w:rPr>
          <w:rFonts w:ascii="Times New Roman" w:hAnsi="Times New Roman"/>
          <w:sz w:val="28"/>
          <w:szCs w:val="28"/>
        </w:rPr>
        <w:t xml:space="preserve">Литвиненко </w:t>
      </w:r>
      <w:proofErr w:type="spellStart"/>
      <w:r w:rsidR="00C33B06">
        <w:rPr>
          <w:rFonts w:ascii="Times New Roman" w:hAnsi="Times New Roman"/>
          <w:sz w:val="28"/>
          <w:szCs w:val="28"/>
        </w:rPr>
        <w:t>С.Киев</w:t>
      </w:r>
      <w:proofErr w:type="spellEnd"/>
      <w:r w:rsidR="00C33B06">
        <w:rPr>
          <w:rFonts w:ascii="Times New Roman" w:hAnsi="Times New Roman"/>
          <w:sz w:val="28"/>
          <w:szCs w:val="28"/>
        </w:rPr>
        <w:t>, 1971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29. Альбом ученика – домриста. </w:t>
      </w:r>
      <w:proofErr w:type="spellStart"/>
      <w:r>
        <w:rPr>
          <w:rFonts w:ascii="Times New Roman" w:hAnsi="Times New Roman"/>
          <w:sz w:val="28"/>
          <w:szCs w:val="28"/>
        </w:rPr>
        <w:t>Вып</w:t>
      </w:r>
      <w:proofErr w:type="spellEnd"/>
      <w:r>
        <w:rPr>
          <w:rFonts w:ascii="Times New Roman" w:hAnsi="Times New Roman"/>
          <w:sz w:val="28"/>
          <w:szCs w:val="28"/>
        </w:rPr>
        <w:t>. 2. / Составители Герасимов В., Литвиненко С. Киев, 1973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30. </w:t>
      </w:r>
      <w:proofErr w:type="spellStart"/>
      <w:r>
        <w:rPr>
          <w:rFonts w:ascii="Times New Roman" w:hAnsi="Times New Roman"/>
          <w:sz w:val="28"/>
          <w:szCs w:val="28"/>
        </w:rPr>
        <w:t>Бейгельман</w:t>
      </w:r>
      <w:proofErr w:type="spellEnd"/>
      <w:r>
        <w:rPr>
          <w:rFonts w:ascii="Times New Roman" w:hAnsi="Times New Roman"/>
          <w:sz w:val="28"/>
          <w:szCs w:val="28"/>
        </w:rPr>
        <w:t xml:space="preserve"> Л. 50 этюдов для трехструнной домры. М., 2000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31. </w:t>
      </w:r>
      <w:proofErr w:type="spellStart"/>
      <w:r>
        <w:rPr>
          <w:rFonts w:ascii="Times New Roman" w:hAnsi="Times New Roman"/>
          <w:sz w:val="28"/>
          <w:szCs w:val="28"/>
        </w:rPr>
        <w:t>Бейгельман</w:t>
      </w:r>
      <w:proofErr w:type="spellEnd"/>
      <w:r>
        <w:rPr>
          <w:rFonts w:ascii="Times New Roman" w:hAnsi="Times New Roman"/>
          <w:sz w:val="28"/>
          <w:szCs w:val="28"/>
        </w:rPr>
        <w:t xml:space="preserve"> Л. 60 этюдов для трехструнной домры. М., 2001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32. Белов Р. Гаммы, арпеджио и упражнения для  трехструнной домры. М., 1996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33.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31, М., 1960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34.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35, М., 1960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35.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40, М., 1961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36.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44, М., 1961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37.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51, М., 1962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38.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53, М.,1962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39.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58, М., 1962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40.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59, М.,1963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41.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61, М., 1963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42.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62, М., 1963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43.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65, М., 1964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44.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68, М., 1964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45. Библиотека домриста. </w:t>
      </w:r>
      <w:proofErr w:type="spellStart"/>
      <w:r>
        <w:rPr>
          <w:rFonts w:ascii="Times New Roman" w:hAnsi="Times New Roman"/>
          <w:sz w:val="28"/>
          <w:szCs w:val="28"/>
        </w:rPr>
        <w:t>Вып</w:t>
      </w:r>
      <w:proofErr w:type="spellEnd"/>
      <w:r>
        <w:rPr>
          <w:rFonts w:ascii="Times New Roman" w:hAnsi="Times New Roman"/>
          <w:sz w:val="28"/>
          <w:szCs w:val="28"/>
        </w:rPr>
        <w:t>. 74, М.,1965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46.Будашкин Н. Концерт для домры с оркестром. М., 1963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47. </w:t>
      </w:r>
      <w:proofErr w:type="spellStart"/>
      <w:r>
        <w:rPr>
          <w:rFonts w:ascii="Times New Roman" w:hAnsi="Times New Roman"/>
          <w:sz w:val="28"/>
          <w:szCs w:val="28"/>
        </w:rPr>
        <w:t>Вольская</w:t>
      </w:r>
      <w:proofErr w:type="spellEnd"/>
      <w:r>
        <w:rPr>
          <w:rFonts w:ascii="Times New Roman" w:hAnsi="Times New Roman"/>
          <w:sz w:val="28"/>
          <w:szCs w:val="28"/>
        </w:rPr>
        <w:t xml:space="preserve"> Т., Гареева И. Технология исполнения красочных приемов игры на домре. Екатеринбург, 1995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48.</w:t>
      </w:r>
      <w:r w:rsidR="00B8757B">
        <w:rPr>
          <w:rFonts w:ascii="Times New Roman" w:hAnsi="Times New Roman"/>
          <w:sz w:val="28"/>
          <w:szCs w:val="28"/>
        </w:rPr>
        <w:t xml:space="preserve"> </w:t>
      </w:r>
      <w:proofErr w:type="spellStart"/>
      <w:r>
        <w:rPr>
          <w:rFonts w:ascii="Times New Roman" w:hAnsi="Times New Roman"/>
          <w:sz w:val="28"/>
          <w:szCs w:val="28"/>
        </w:rPr>
        <w:t>Городовская</w:t>
      </w:r>
      <w:proofErr w:type="spellEnd"/>
      <w:r>
        <w:rPr>
          <w:rFonts w:ascii="Times New Roman" w:hAnsi="Times New Roman"/>
          <w:sz w:val="28"/>
          <w:szCs w:val="28"/>
        </w:rPr>
        <w:t xml:space="preserve"> В. Новые сочинения для трехструнной домры. М.,1996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49.</w:t>
      </w:r>
      <w:r w:rsidR="00B8757B">
        <w:rPr>
          <w:rFonts w:ascii="Times New Roman" w:hAnsi="Times New Roman"/>
          <w:sz w:val="28"/>
          <w:szCs w:val="28"/>
        </w:rPr>
        <w:t xml:space="preserve"> </w:t>
      </w:r>
      <w:proofErr w:type="spellStart"/>
      <w:r>
        <w:rPr>
          <w:rFonts w:ascii="Times New Roman" w:hAnsi="Times New Roman"/>
          <w:sz w:val="28"/>
          <w:szCs w:val="28"/>
        </w:rPr>
        <w:t>Джоплин</w:t>
      </w:r>
      <w:proofErr w:type="spellEnd"/>
      <w:r>
        <w:rPr>
          <w:rFonts w:ascii="Times New Roman" w:hAnsi="Times New Roman"/>
          <w:sz w:val="28"/>
          <w:szCs w:val="28"/>
        </w:rPr>
        <w:t xml:space="preserve"> С. Регтаймы для трехструнной домры и фортепиано. </w:t>
      </w:r>
      <w:r w:rsidR="00B8757B">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Петербург, 2002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50.</w:t>
      </w:r>
      <w:r w:rsidR="00B8757B">
        <w:rPr>
          <w:rFonts w:ascii="Times New Roman" w:hAnsi="Times New Roman"/>
          <w:sz w:val="28"/>
          <w:szCs w:val="28"/>
        </w:rPr>
        <w:t xml:space="preserve"> </w:t>
      </w:r>
      <w:r>
        <w:rPr>
          <w:rFonts w:ascii="Times New Roman" w:hAnsi="Times New Roman"/>
          <w:sz w:val="28"/>
          <w:szCs w:val="28"/>
        </w:rPr>
        <w:t>Домра с азов. / Составитель Потапова А., С-Петербург, 2003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51. Домристу – любителю. Вып.1/Составитель Дроздов М.М., 1977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52. Домристу – любителю. Вып.2. М., 1978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53. Домристу – любителю. Вып.3 /Составитель </w:t>
      </w:r>
      <w:proofErr w:type="spellStart"/>
      <w:r>
        <w:rPr>
          <w:rFonts w:ascii="Times New Roman" w:hAnsi="Times New Roman"/>
          <w:sz w:val="28"/>
          <w:szCs w:val="28"/>
        </w:rPr>
        <w:t>Шелмаков</w:t>
      </w:r>
      <w:proofErr w:type="spellEnd"/>
      <w:r>
        <w:rPr>
          <w:rFonts w:ascii="Times New Roman" w:hAnsi="Times New Roman"/>
          <w:sz w:val="28"/>
          <w:szCs w:val="28"/>
        </w:rPr>
        <w:t xml:space="preserve"> И.М., 1979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54. Домристу – любителю. Вып.4. М., 1980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54. Домристу – любителю. Вып.5. М., 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55. Домристу – любителю. Вып.6. 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56. Домристу – любителю. Вып.7. М., 1983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57. Домристу – любителю. Вып.8. М.,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58. Домристу – любителю. Вып.9. М., 1985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59. Домристу – любителю. Вып.10. М., 1986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60.</w:t>
      </w:r>
      <w:r w:rsidR="00B8757B">
        <w:rPr>
          <w:rFonts w:ascii="Times New Roman" w:hAnsi="Times New Roman"/>
          <w:sz w:val="28"/>
          <w:szCs w:val="28"/>
        </w:rPr>
        <w:t xml:space="preserve"> </w:t>
      </w:r>
      <w:r>
        <w:rPr>
          <w:rFonts w:ascii="Times New Roman" w:hAnsi="Times New Roman"/>
          <w:sz w:val="28"/>
          <w:szCs w:val="28"/>
        </w:rPr>
        <w:t>Ефимов В. «Музыкальные картинки». Пьесы для трехструнной домры. М., 2002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61. Зверев А. Сборник пьес для трехструнной домры. С-Петербург, 1998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62.Знакомые мелодии. </w:t>
      </w:r>
      <w:proofErr w:type="spellStart"/>
      <w:r>
        <w:rPr>
          <w:rFonts w:ascii="Times New Roman" w:hAnsi="Times New Roman"/>
          <w:sz w:val="28"/>
          <w:szCs w:val="28"/>
        </w:rPr>
        <w:t>Вып</w:t>
      </w:r>
      <w:proofErr w:type="spellEnd"/>
      <w:r>
        <w:rPr>
          <w:rFonts w:ascii="Times New Roman" w:hAnsi="Times New Roman"/>
          <w:sz w:val="28"/>
          <w:szCs w:val="28"/>
        </w:rPr>
        <w:t>. 1/Составитель Александров А.М., 1969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63.Знакомые мелодии. </w:t>
      </w:r>
      <w:proofErr w:type="spellStart"/>
      <w:r>
        <w:rPr>
          <w:rFonts w:ascii="Times New Roman" w:hAnsi="Times New Roman"/>
          <w:sz w:val="28"/>
          <w:szCs w:val="28"/>
        </w:rPr>
        <w:t>Вып</w:t>
      </w:r>
      <w:proofErr w:type="spellEnd"/>
      <w:r>
        <w:rPr>
          <w:rFonts w:ascii="Times New Roman" w:hAnsi="Times New Roman"/>
          <w:sz w:val="28"/>
          <w:szCs w:val="28"/>
        </w:rPr>
        <w:t>. 2/Составитель Лачинов А.М., 1970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64. Золотая библиотека педагогического репертуара. Нотная папка домриста. Тетрадь 1, 2, 3, 4.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 2003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65.</w:t>
      </w:r>
      <w:r w:rsidR="00B8757B">
        <w:rPr>
          <w:rFonts w:ascii="Times New Roman" w:hAnsi="Times New Roman"/>
          <w:sz w:val="28"/>
          <w:szCs w:val="28"/>
        </w:rPr>
        <w:t xml:space="preserve"> </w:t>
      </w:r>
      <w:proofErr w:type="spellStart"/>
      <w:r>
        <w:rPr>
          <w:rFonts w:ascii="Times New Roman" w:hAnsi="Times New Roman"/>
          <w:sz w:val="28"/>
          <w:szCs w:val="28"/>
        </w:rPr>
        <w:t>Камалдирнов</w:t>
      </w:r>
      <w:proofErr w:type="spellEnd"/>
      <w:r>
        <w:rPr>
          <w:rFonts w:ascii="Times New Roman" w:hAnsi="Times New Roman"/>
          <w:sz w:val="28"/>
          <w:szCs w:val="28"/>
        </w:rPr>
        <w:t xml:space="preserve"> Г.  Пьесы и этюды. М., 1983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66.Клебанов Д. Концерт для домры с оркестром. М., 1958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67.Концертные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 М., 1961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68.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2. М., 1967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69.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3. М., 1968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70.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4. М., 1971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71.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5/Составитель Евдокимов В.М., 1972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lastRenderedPageBreak/>
        <w:t>72.</w:t>
      </w:r>
      <w:r w:rsidR="00B8757B">
        <w:rPr>
          <w:rFonts w:ascii="Times New Roman" w:hAnsi="Times New Roman"/>
          <w:sz w:val="28"/>
          <w:szCs w:val="28"/>
        </w:rPr>
        <w:t xml:space="preserve"> </w:t>
      </w:r>
      <w:r>
        <w:rPr>
          <w:rFonts w:ascii="Times New Roman" w:hAnsi="Times New Roman"/>
          <w:sz w:val="28"/>
          <w:szCs w:val="28"/>
        </w:rPr>
        <w:t xml:space="preserve">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6. М., 1973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73.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7. М., 1975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74.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8. М., 1980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75.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9. М., 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76.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10. 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77.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11. М., 1983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78.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12. М.,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79.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13/Составитель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80.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14/Составитель Крючков А.М., 1987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81. Концертные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15/Составитель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82.Концертный репертуар домриста. М.,1962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83.Концертный репертуар. М.,1967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84. Концертный репертуар. М.,1981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85. Концертный репертуар. </w:t>
      </w:r>
      <w:proofErr w:type="spellStart"/>
      <w:r>
        <w:rPr>
          <w:rFonts w:ascii="Times New Roman" w:hAnsi="Times New Roman"/>
          <w:sz w:val="28"/>
          <w:szCs w:val="28"/>
        </w:rPr>
        <w:t>Вып</w:t>
      </w:r>
      <w:proofErr w:type="spellEnd"/>
      <w:r>
        <w:rPr>
          <w:rFonts w:ascii="Times New Roman" w:hAnsi="Times New Roman"/>
          <w:sz w:val="28"/>
          <w:szCs w:val="28"/>
        </w:rPr>
        <w:t>. 2. М.,1983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86. Концертный репертуар. </w:t>
      </w:r>
      <w:proofErr w:type="spellStart"/>
      <w:r>
        <w:rPr>
          <w:rFonts w:ascii="Times New Roman" w:hAnsi="Times New Roman"/>
          <w:sz w:val="28"/>
          <w:szCs w:val="28"/>
        </w:rPr>
        <w:t>Вып</w:t>
      </w:r>
      <w:proofErr w:type="spellEnd"/>
      <w:r>
        <w:rPr>
          <w:rFonts w:ascii="Times New Roman" w:hAnsi="Times New Roman"/>
          <w:sz w:val="28"/>
          <w:szCs w:val="28"/>
        </w:rPr>
        <w:t>. 3/Составитель Цыганков А. М.,1984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87. Концертный репертуар. </w:t>
      </w:r>
      <w:proofErr w:type="spellStart"/>
      <w:r>
        <w:rPr>
          <w:rFonts w:ascii="Times New Roman" w:hAnsi="Times New Roman"/>
          <w:sz w:val="28"/>
          <w:szCs w:val="28"/>
        </w:rPr>
        <w:t>Вып</w:t>
      </w:r>
      <w:proofErr w:type="spellEnd"/>
      <w:r>
        <w:rPr>
          <w:rFonts w:ascii="Times New Roman" w:hAnsi="Times New Roman"/>
          <w:sz w:val="28"/>
          <w:szCs w:val="28"/>
        </w:rPr>
        <w:t>. 4 /Составитель Цыганков А. М.,1991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88. Концерты для трехструнной домры и фортепиано. </w:t>
      </w:r>
      <w:proofErr w:type="spellStart"/>
      <w:r>
        <w:rPr>
          <w:rFonts w:ascii="Times New Roman" w:hAnsi="Times New Roman"/>
          <w:sz w:val="28"/>
          <w:szCs w:val="28"/>
        </w:rPr>
        <w:t>Вып</w:t>
      </w:r>
      <w:proofErr w:type="spellEnd"/>
      <w:r>
        <w:rPr>
          <w:rFonts w:ascii="Times New Roman" w:hAnsi="Times New Roman"/>
          <w:sz w:val="28"/>
          <w:szCs w:val="28"/>
        </w:rPr>
        <w:t>. 1. М., 2006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89.Концертные произведения для домры и фортепиано. Вып.4 / Составитель </w:t>
      </w:r>
      <w:proofErr w:type="spellStart"/>
      <w:r>
        <w:rPr>
          <w:rFonts w:ascii="Times New Roman" w:hAnsi="Times New Roman"/>
          <w:sz w:val="28"/>
          <w:szCs w:val="28"/>
        </w:rPr>
        <w:t>Семаков</w:t>
      </w:r>
      <w:proofErr w:type="spellEnd"/>
      <w:r>
        <w:rPr>
          <w:rFonts w:ascii="Times New Roman" w:hAnsi="Times New Roman"/>
          <w:sz w:val="28"/>
          <w:szCs w:val="28"/>
        </w:rPr>
        <w:t xml:space="preserve"> С. Петрозаводск, 2006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90.Круглов В. Пьесы для трехструнной домры. М., 1998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91.Курченко А. «Детский альбом». Пьесы для трехструнной домры. М., 1999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92.Лаптев В. Концерты для домры. М.,1997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93.Легкие пьесы. </w:t>
      </w:r>
      <w:proofErr w:type="spellStart"/>
      <w:r>
        <w:rPr>
          <w:rFonts w:ascii="Times New Roman" w:hAnsi="Times New Roman"/>
          <w:sz w:val="28"/>
          <w:szCs w:val="28"/>
        </w:rPr>
        <w:t>Вып</w:t>
      </w:r>
      <w:proofErr w:type="spellEnd"/>
      <w:r>
        <w:rPr>
          <w:rFonts w:ascii="Times New Roman" w:hAnsi="Times New Roman"/>
          <w:sz w:val="28"/>
          <w:szCs w:val="28"/>
        </w:rPr>
        <w:t>. 1/ Составитель Лачинов А.М., 1958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94.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2. М., 1959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95.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3 / Составитель Лачинов А.М., 1961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96.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4/ Составитель Лачинов А.М., 1961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97.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5 / Составитель Лачинов А.М., 1961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98.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6. М., 1963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99. Легкие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7/ Составитель Лачинов А.М., 1964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100. Легкие пьесы западноевропейских композиторов. С-Петербург, 200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101. </w:t>
      </w:r>
      <w:proofErr w:type="spellStart"/>
      <w:r>
        <w:rPr>
          <w:rFonts w:ascii="Times New Roman" w:hAnsi="Times New Roman"/>
          <w:sz w:val="28"/>
          <w:szCs w:val="28"/>
        </w:rPr>
        <w:t>Мироманов</w:t>
      </w:r>
      <w:proofErr w:type="spellEnd"/>
      <w:r>
        <w:rPr>
          <w:rFonts w:ascii="Times New Roman" w:hAnsi="Times New Roman"/>
          <w:sz w:val="28"/>
          <w:szCs w:val="28"/>
        </w:rPr>
        <w:t xml:space="preserve"> В. Пьесы для трехструнной домры и фортепиано. М., 2006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102.</w:t>
      </w:r>
      <w:r w:rsidR="00B8757B">
        <w:rPr>
          <w:rFonts w:ascii="Times New Roman" w:hAnsi="Times New Roman"/>
          <w:sz w:val="28"/>
          <w:szCs w:val="28"/>
        </w:rPr>
        <w:t xml:space="preserve"> </w:t>
      </w:r>
      <w:proofErr w:type="spellStart"/>
      <w:r>
        <w:rPr>
          <w:rFonts w:ascii="Times New Roman" w:hAnsi="Times New Roman"/>
          <w:sz w:val="28"/>
          <w:szCs w:val="28"/>
        </w:rPr>
        <w:t>Меццакапо</w:t>
      </w:r>
      <w:proofErr w:type="spellEnd"/>
      <w:r>
        <w:rPr>
          <w:rFonts w:ascii="Times New Roman" w:hAnsi="Times New Roman"/>
          <w:sz w:val="28"/>
          <w:szCs w:val="28"/>
        </w:rPr>
        <w:t xml:space="preserve"> Е. Пьесы для  домры и фортепиано. / Составитель Иванов В., С-Петербург, 2002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103. На досуге.  </w:t>
      </w:r>
      <w:proofErr w:type="spellStart"/>
      <w:r>
        <w:rPr>
          <w:rFonts w:ascii="Times New Roman" w:hAnsi="Times New Roman"/>
          <w:sz w:val="28"/>
          <w:szCs w:val="28"/>
        </w:rPr>
        <w:t>Вып</w:t>
      </w:r>
      <w:proofErr w:type="spellEnd"/>
      <w:r>
        <w:rPr>
          <w:rFonts w:ascii="Times New Roman" w:hAnsi="Times New Roman"/>
          <w:sz w:val="28"/>
          <w:szCs w:val="28"/>
        </w:rPr>
        <w:t xml:space="preserve">. 1/ Составитель </w:t>
      </w:r>
      <w:proofErr w:type="spellStart"/>
      <w:r>
        <w:rPr>
          <w:rFonts w:ascii="Times New Roman" w:hAnsi="Times New Roman"/>
          <w:sz w:val="28"/>
          <w:szCs w:val="28"/>
        </w:rPr>
        <w:t>Рузаев</w:t>
      </w:r>
      <w:proofErr w:type="spellEnd"/>
      <w:r>
        <w:rPr>
          <w:rFonts w:ascii="Times New Roman" w:hAnsi="Times New Roman"/>
          <w:sz w:val="28"/>
          <w:szCs w:val="28"/>
        </w:rPr>
        <w:t xml:space="preserve"> Е.М.,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104. На досуге.  </w:t>
      </w:r>
      <w:proofErr w:type="spellStart"/>
      <w:r>
        <w:rPr>
          <w:rFonts w:ascii="Times New Roman" w:hAnsi="Times New Roman"/>
          <w:sz w:val="28"/>
          <w:szCs w:val="28"/>
        </w:rPr>
        <w:t>Вып</w:t>
      </w:r>
      <w:proofErr w:type="spellEnd"/>
      <w:r>
        <w:rPr>
          <w:rFonts w:ascii="Times New Roman" w:hAnsi="Times New Roman"/>
          <w:sz w:val="28"/>
          <w:szCs w:val="28"/>
        </w:rPr>
        <w:t xml:space="preserve">. 2/ Составитель </w:t>
      </w:r>
      <w:proofErr w:type="spellStart"/>
      <w:r>
        <w:rPr>
          <w:rFonts w:ascii="Times New Roman" w:hAnsi="Times New Roman"/>
          <w:sz w:val="28"/>
          <w:szCs w:val="28"/>
        </w:rPr>
        <w:t>Гарцман</w:t>
      </w:r>
      <w:proofErr w:type="spellEnd"/>
      <w:r>
        <w:rPr>
          <w:rFonts w:ascii="Times New Roman" w:hAnsi="Times New Roman"/>
          <w:sz w:val="28"/>
          <w:szCs w:val="28"/>
        </w:rPr>
        <w:t xml:space="preserve"> Г.М.,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105.</w:t>
      </w:r>
      <w:r w:rsidR="00B8757B">
        <w:rPr>
          <w:rFonts w:ascii="Times New Roman" w:hAnsi="Times New Roman"/>
          <w:sz w:val="28"/>
          <w:szCs w:val="28"/>
        </w:rPr>
        <w:t xml:space="preserve"> </w:t>
      </w:r>
      <w:r>
        <w:rPr>
          <w:rFonts w:ascii="Times New Roman" w:hAnsi="Times New Roman"/>
          <w:sz w:val="28"/>
          <w:szCs w:val="28"/>
        </w:rPr>
        <w:t xml:space="preserve">На досуге.  </w:t>
      </w:r>
      <w:proofErr w:type="spellStart"/>
      <w:r>
        <w:rPr>
          <w:rFonts w:ascii="Times New Roman" w:hAnsi="Times New Roman"/>
          <w:sz w:val="28"/>
          <w:szCs w:val="28"/>
        </w:rPr>
        <w:t>Вып</w:t>
      </w:r>
      <w:proofErr w:type="spellEnd"/>
      <w:r>
        <w:rPr>
          <w:rFonts w:ascii="Times New Roman" w:hAnsi="Times New Roman"/>
          <w:sz w:val="28"/>
          <w:szCs w:val="28"/>
        </w:rPr>
        <w:t xml:space="preserve">. 3/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106.</w:t>
      </w:r>
      <w:r w:rsidR="00B8757B">
        <w:rPr>
          <w:rFonts w:ascii="Times New Roman" w:hAnsi="Times New Roman"/>
          <w:sz w:val="28"/>
          <w:szCs w:val="28"/>
        </w:rPr>
        <w:t xml:space="preserve"> </w:t>
      </w:r>
      <w:r>
        <w:rPr>
          <w:rFonts w:ascii="Times New Roman" w:hAnsi="Times New Roman"/>
          <w:sz w:val="28"/>
          <w:szCs w:val="28"/>
        </w:rPr>
        <w:t>Начинающему домристу. Вып.1. М.,1969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107.</w:t>
      </w:r>
      <w:r w:rsidR="00B8757B">
        <w:rPr>
          <w:rFonts w:ascii="Times New Roman" w:hAnsi="Times New Roman"/>
          <w:sz w:val="28"/>
          <w:szCs w:val="28"/>
        </w:rPr>
        <w:t xml:space="preserve"> </w:t>
      </w:r>
      <w:r>
        <w:rPr>
          <w:rFonts w:ascii="Times New Roman" w:hAnsi="Times New Roman"/>
          <w:sz w:val="28"/>
          <w:szCs w:val="28"/>
        </w:rPr>
        <w:t xml:space="preserve">От классики до джаза. Пьесы для трехструнной домры и фортепиано. </w:t>
      </w:r>
      <w:r w:rsidR="00B8757B">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Петербург,  2007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108. Педагогический репертуар. Вып.1 / Составитель Климов Е.М.,1967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109. Педагогический репертуар. Вып.2 / Составитель Климов Е.М., 1967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110. Педагогический репертуар. Вып.3 / Составитель </w:t>
      </w:r>
      <w:proofErr w:type="spellStart"/>
      <w:r>
        <w:rPr>
          <w:rFonts w:ascii="Times New Roman" w:hAnsi="Times New Roman"/>
          <w:sz w:val="28"/>
          <w:szCs w:val="28"/>
        </w:rPr>
        <w:t>Шелмаков</w:t>
      </w:r>
      <w:proofErr w:type="spellEnd"/>
      <w:r>
        <w:rPr>
          <w:rFonts w:ascii="Times New Roman" w:hAnsi="Times New Roman"/>
          <w:sz w:val="28"/>
          <w:szCs w:val="28"/>
        </w:rPr>
        <w:t xml:space="preserve"> И.М., 1968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111. Педагогический репертуар. Вып.4 / Составитель Климов Е.М., 1968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112. Педагогический репертуар. Вып.5/ Составитель Александров А.М., 1969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113. Педагогический репертуар.1-2 классы ДМШ. Вып. 1/ Составитель Климов Е.М.,1972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114. Педагогический репертуар.1-2 классы ДМШ. </w:t>
      </w:r>
      <w:proofErr w:type="spellStart"/>
      <w:r>
        <w:rPr>
          <w:rFonts w:ascii="Times New Roman" w:hAnsi="Times New Roman"/>
          <w:sz w:val="28"/>
          <w:szCs w:val="28"/>
        </w:rPr>
        <w:t>Вып</w:t>
      </w:r>
      <w:proofErr w:type="spellEnd"/>
      <w:r>
        <w:rPr>
          <w:rFonts w:ascii="Times New Roman" w:hAnsi="Times New Roman"/>
          <w:sz w:val="28"/>
          <w:szCs w:val="28"/>
        </w:rPr>
        <w:t>. 2/ Составитель Александров А.М., 1977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115. Педагогический репертуар.1-2 классы ДМШ. </w:t>
      </w:r>
      <w:proofErr w:type="spellStart"/>
      <w:r>
        <w:rPr>
          <w:rFonts w:ascii="Times New Roman" w:hAnsi="Times New Roman"/>
          <w:sz w:val="28"/>
          <w:szCs w:val="28"/>
        </w:rPr>
        <w:t>Вып</w:t>
      </w:r>
      <w:proofErr w:type="spellEnd"/>
      <w:r>
        <w:rPr>
          <w:rFonts w:ascii="Times New Roman" w:hAnsi="Times New Roman"/>
          <w:sz w:val="28"/>
          <w:szCs w:val="28"/>
        </w:rPr>
        <w:t>. 3/ Составитель Александров А.М., 1979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116. Педагогический репертуар.1-2 классы ДМШ. </w:t>
      </w:r>
      <w:proofErr w:type="spellStart"/>
      <w:r>
        <w:rPr>
          <w:rFonts w:ascii="Times New Roman" w:hAnsi="Times New Roman"/>
          <w:sz w:val="28"/>
          <w:szCs w:val="28"/>
        </w:rPr>
        <w:t>Вып</w:t>
      </w:r>
      <w:proofErr w:type="spellEnd"/>
      <w:r>
        <w:rPr>
          <w:rFonts w:ascii="Times New Roman" w:hAnsi="Times New Roman"/>
          <w:sz w:val="28"/>
          <w:szCs w:val="28"/>
        </w:rPr>
        <w:t>. 4/ Составитель Александров А.М., 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117. Педагогический репертуар.1-2 классы ДМШ. Вып. 5/ Составитель Александров А.М.,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118. 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1/ Составители Александров А. и  Климов Е.М., 1973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119. 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2/ Составитель Александров А.М., 1977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120. 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3/ Составитель Александров А.М., 1979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121.Педагогический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4/ Составитель Александров А.М., 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122. Педагогический репертуар. 3–5 классы ДМШ. </w:t>
      </w:r>
      <w:proofErr w:type="spellStart"/>
      <w:r>
        <w:rPr>
          <w:rFonts w:ascii="Times New Roman" w:hAnsi="Times New Roman"/>
          <w:sz w:val="28"/>
          <w:szCs w:val="28"/>
        </w:rPr>
        <w:t>Вып</w:t>
      </w:r>
      <w:proofErr w:type="spellEnd"/>
      <w:r>
        <w:rPr>
          <w:rFonts w:ascii="Times New Roman" w:hAnsi="Times New Roman"/>
          <w:sz w:val="28"/>
          <w:szCs w:val="28"/>
        </w:rPr>
        <w:t>. 5/ Составитель  Красноярцев В. 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123. Педагогический репертуар. 3–5 классы ДМШ. М.,1982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124.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1. Для музыкальных училищ/ Составитель Александров А. М., 1968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125.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2. Для музыкальных училищ/ Составитель Александров А.М., 1968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126.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3. Для музыкальных училищ/ Составитель Александров  А.М., 1970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127.Педагогический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1. 1-2 курсы музыкальных училищ/ Составитель Александров А.М., 1976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128.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1. 3-4 курсы музыкальных училищ/ Составитель Александров А.М., 1976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129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2. 3-4 курсы музыкальных училищ/ Составитель Александров А.М., 1978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130. Педагогический репертуар. </w:t>
      </w:r>
      <w:proofErr w:type="spellStart"/>
      <w:r>
        <w:rPr>
          <w:rFonts w:ascii="Times New Roman" w:hAnsi="Times New Roman"/>
          <w:sz w:val="28"/>
          <w:szCs w:val="28"/>
        </w:rPr>
        <w:t>Вып</w:t>
      </w:r>
      <w:proofErr w:type="spellEnd"/>
      <w:r>
        <w:rPr>
          <w:rFonts w:ascii="Times New Roman" w:hAnsi="Times New Roman"/>
          <w:sz w:val="28"/>
          <w:szCs w:val="28"/>
        </w:rPr>
        <w:t>. 3. 3-4 курсы музыкальных училищ.   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131.  Педагогический репертуар домриста /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И.М., 1985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132. Первые шаги. </w:t>
      </w:r>
      <w:proofErr w:type="spellStart"/>
      <w:r>
        <w:rPr>
          <w:rFonts w:ascii="Times New Roman" w:hAnsi="Times New Roman"/>
          <w:sz w:val="28"/>
          <w:szCs w:val="28"/>
        </w:rPr>
        <w:t>Вып</w:t>
      </w:r>
      <w:proofErr w:type="spellEnd"/>
      <w:r>
        <w:rPr>
          <w:rFonts w:ascii="Times New Roman" w:hAnsi="Times New Roman"/>
          <w:sz w:val="28"/>
          <w:szCs w:val="28"/>
        </w:rPr>
        <w:t>. 1. М., 1964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133. Первые шаги. </w:t>
      </w:r>
      <w:proofErr w:type="spellStart"/>
      <w:r>
        <w:rPr>
          <w:rFonts w:ascii="Times New Roman" w:hAnsi="Times New Roman"/>
          <w:sz w:val="28"/>
          <w:szCs w:val="28"/>
        </w:rPr>
        <w:t>Вып</w:t>
      </w:r>
      <w:proofErr w:type="spellEnd"/>
      <w:r>
        <w:rPr>
          <w:rFonts w:ascii="Times New Roman" w:hAnsi="Times New Roman"/>
          <w:sz w:val="28"/>
          <w:szCs w:val="28"/>
        </w:rPr>
        <w:t>. 2. М., 1964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134. Первые шаги. </w:t>
      </w:r>
      <w:proofErr w:type="spellStart"/>
      <w:r>
        <w:rPr>
          <w:rFonts w:ascii="Times New Roman" w:hAnsi="Times New Roman"/>
          <w:sz w:val="28"/>
          <w:szCs w:val="28"/>
        </w:rPr>
        <w:t>Вып</w:t>
      </w:r>
      <w:proofErr w:type="spellEnd"/>
      <w:r>
        <w:rPr>
          <w:rFonts w:ascii="Times New Roman" w:hAnsi="Times New Roman"/>
          <w:sz w:val="28"/>
          <w:szCs w:val="28"/>
        </w:rPr>
        <w:t>. 3. М., 1965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135. Первые шаги. </w:t>
      </w:r>
      <w:proofErr w:type="spellStart"/>
      <w:r>
        <w:rPr>
          <w:rFonts w:ascii="Times New Roman" w:hAnsi="Times New Roman"/>
          <w:sz w:val="28"/>
          <w:szCs w:val="28"/>
        </w:rPr>
        <w:t>Вып</w:t>
      </w:r>
      <w:proofErr w:type="spellEnd"/>
      <w:r>
        <w:rPr>
          <w:rFonts w:ascii="Times New Roman" w:hAnsi="Times New Roman"/>
          <w:sz w:val="28"/>
          <w:szCs w:val="28"/>
        </w:rPr>
        <w:t>. 4. М., 1966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136. Первые шаги. </w:t>
      </w:r>
      <w:proofErr w:type="spellStart"/>
      <w:r>
        <w:rPr>
          <w:rFonts w:ascii="Times New Roman" w:hAnsi="Times New Roman"/>
          <w:sz w:val="28"/>
          <w:szCs w:val="28"/>
        </w:rPr>
        <w:t>Вып</w:t>
      </w:r>
      <w:proofErr w:type="spellEnd"/>
      <w:r>
        <w:rPr>
          <w:rFonts w:ascii="Times New Roman" w:hAnsi="Times New Roman"/>
          <w:sz w:val="28"/>
          <w:szCs w:val="28"/>
        </w:rPr>
        <w:t>. 5. М., 1966</w:t>
      </w:r>
    </w:p>
    <w:p w:rsidR="00C33B06" w:rsidRDefault="00423ABD" w:rsidP="00B8757B">
      <w:pPr>
        <w:spacing w:after="0" w:line="360" w:lineRule="auto"/>
        <w:jc w:val="both"/>
        <w:rPr>
          <w:rFonts w:ascii="Times New Roman" w:hAnsi="Times New Roman"/>
          <w:sz w:val="28"/>
          <w:szCs w:val="28"/>
        </w:rPr>
      </w:pPr>
      <w:r>
        <w:rPr>
          <w:rFonts w:ascii="Times New Roman" w:hAnsi="Times New Roman"/>
          <w:sz w:val="28"/>
          <w:szCs w:val="28"/>
        </w:rPr>
        <w:t xml:space="preserve">137. </w:t>
      </w:r>
      <w:r w:rsidR="00C33B06">
        <w:rPr>
          <w:rFonts w:ascii="Times New Roman" w:hAnsi="Times New Roman"/>
          <w:sz w:val="28"/>
          <w:szCs w:val="28"/>
        </w:rPr>
        <w:t xml:space="preserve">Первые шаги. </w:t>
      </w:r>
      <w:proofErr w:type="spellStart"/>
      <w:r w:rsidR="00C33B06">
        <w:rPr>
          <w:rFonts w:ascii="Times New Roman" w:hAnsi="Times New Roman"/>
          <w:sz w:val="28"/>
          <w:szCs w:val="28"/>
        </w:rPr>
        <w:t>Вып</w:t>
      </w:r>
      <w:proofErr w:type="spellEnd"/>
      <w:r w:rsidR="00C33B06">
        <w:rPr>
          <w:rFonts w:ascii="Times New Roman" w:hAnsi="Times New Roman"/>
          <w:sz w:val="28"/>
          <w:szCs w:val="28"/>
        </w:rPr>
        <w:t>. 6. М., 1967</w:t>
      </w:r>
    </w:p>
    <w:p w:rsidR="00C33B06" w:rsidRDefault="00423ABD" w:rsidP="00B8757B">
      <w:pPr>
        <w:spacing w:after="0" w:line="360" w:lineRule="auto"/>
        <w:jc w:val="both"/>
        <w:rPr>
          <w:rFonts w:ascii="Times New Roman" w:hAnsi="Times New Roman"/>
          <w:sz w:val="28"/>
          <w:szCs w:val="28"/>
        </w:rPr>
      </w:pPr>
      <w:r>
        <w:rPr>
          <w:rFonts w:ascii="Times New Roman" w:hAnsi="Times New Roman"/>
          <w:sz w:val="28"/>
          <w:szCs w:val="28"/>
        </w:rPr>
        <w:t>138.</w:t>
      </w:r>
      <w:r w:rsidR="00C33B06">
        <w:rPr>
          <w:rFonts w:ascii="Times New Roman" w:hAnsi="Times New Roman"/>
          <w:sz w:val="28"/>
          <w:szCs w:val="28"/>
        </w:rPr>
        <w:t xml:space="preserve"> Первые шаги. </w:t>
      </w:r>
      <w:proofErr w:type="spellStart"/>
      <w:r w:rsidR="00C33B06">
        <w:rPr>
          <w:rFonts w:ascii="Times New Roman" w:hAnsi="Times New Roman"/>
          <w:sz w:val="28"/>
          <w:szCs w:val="28"/>
        </w:rPr>
        <w:t>Вып</w:t>
      </w:r>
      <w:proofErr w:type="spellEnd"/>
      <w:r w:rsidR="00C33B06">
        <w:rPr>
          <w:rFonts w:ascii="Times New Roman" w:hAnsi="Times New Roman"/>
          <w:sz w:val="28"/>
          <w:szCs w:val="28"/>
        </w:rPr>
        <w:t>. 7. М.., 1968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139. Первые шаги. </w:t>
      </w:r>
      <w:proofErr w:type="spellStart"/>
      <w:r>
        <w:rPr>
          <w:rFonts w:ascii="Times New Roman" w:hAnsi="Times New Roman"/>
          <w:sz w:val="28"/>
          <w:szCs w:val="28"/>
        </w:rPr>
        <w:t>Вып</w:t>
      </w:r>
      <w:proofErr w:type="spellEnd"/>
      <w:r>
        <w:rPr>
          <w:rFonts w:ascii="Times New Roman" w:hAnsi="Times New Roman"/>
          <w:sz w:val="28"/>
          <w:szCs w:val="28"/>
        </w:rPr>
        <w:t>. 8. М.., 1969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140. Первые шаги. </w:t>
      </w:r>
      <w:proofErr w:type="spellStart"/>
      <w:r>
        <w:rPr>
          <w:rFonts w:ascii="Times New Roman" w:hAnsi="Times New Roman"/>
          <w:sz w:val="28"/>
          <w:szCs w:val="28"/>
        </w:rPr>
        <w:t>Вып</w:t>
      </w:r>
      <w:proofErr w:type="spellEnd"/>
      <w:r>
        <w:rPr>
          <w:rFonts w:ascii="Times New Roman" w:hAnsi="Times New Roman"/>
          <w:sz w:val="28"/>
          <w:szCs w:val="28"/>
        </w:rPr>
        <w:t>. 9. М.., 1969</w:t>
      </w:r>
    </w:p>
    <w:p w:rsidR="00C33B06" w:rsidRDefault="00423ABD" w:rsidP="00B8757B">
      <w:pPr>
        <w:spacing w:after="0" w:line="360" w:lineRule="auto"/>
        <w:jc w:val="both"/>
        <w:rPr>
          <w:rFonts w:ascii="Times New Roman" w:hAnsi="Times New Roman"/>
          <w:sz w:val="28"/>
          <w:szCs w:val="28"/>
        </w:rPr>
      </w:pPr>
      <w:r>
        <w:rPr>
          <w:rFonts w:ascii="Times New Roman" w:hAnsi="Times New Roman"/>
          <w:sz w:val="28"/>
          <w:szCs w:val="28"/>
        </w:rPr>
        <w:lastRenderedPageBreak/>
        <w:t>141.</w:t>
      </w:r>
      <w:r w:rsidR="00C33B06">
        <w:rPr>
          <w:rFonts w:ascii="Times New Roman" w:hAnsi="Times New Roman"/>
          <w:sz w:val="28"/>
          <w:szCs w:val="28"/>
        </w:rPr>
        <w:t xml:space="preserve"> Первые шаги. </w:t>
      </w:r>
      <w:proofErr w:type="spellStart"/>
      <w:r w:rsidR="00C33B06">
        <w:rPr>
          <w:rFonts w:ascii="Times New Roman" w:hAnsi="Times New Roman"/>
          <w:sz w:val="28"/>
          <w:szCs w:val="28"/>
        </w:rPr>
        <w:t>Вып</w:t>
      </w:r>
      <w:proofErr w:type="spellEnd"/>
      <w:r w:rsidR="00C33B06">
        <w:rPr>
          <w:rFonts w:ascii="Times New Roman" w:hAnsi="Times New Roman"/>
          <w:sz w:val="28"/>
          <w:szCs w:val="28"/>
        </w:rPr>
        <w:t>. 10. М.., 1969</w:t>
      </w:r>
    </w:p>
    <w:p w:rsidR="00C33B06" w:rsidRDefault="00423ABD" w:rsidP="00B8757B">
      <w:pPr>
        <w:spacing w:after="0" w:line="360" w:lineRule="auto"/>
        <w:jc w:val="both"/>
        <w:rPr>
          <w:rFonts w:ascii="Times New Roman" w:hAnsi="Times New Roman"/>
          <w:sz w:val="28"/>
          <w:szCs w:val="28"/>
        </w:rPr>
      </w:pPr>
      <w:r>
        <w:rPr>
          <w:rFonts w:ascii="Times New Roman" w:hAnsi="Times New Roman"/>
          <w:sz w:val="28"/>
          <w:szCs w:val="28"/>
        </w:rPr>
        <w:t xml:space="preserve">142. </w:t>
      </w:r>
      <w:r w:rsidR="00C33B06">
        <w:rPr>
          <w:rFonts w:ascii="Times New Roman" w:hAnsi="Times New Roman"/>
          <w:sz w:val="28"/>
          <w:szCs w:val="28"/>
        </w:rPr>
        <w:t xml:space="preserve">Первые шаги. </w:t>
      </w:r>
      <w:proofErr w:type="spellStart"/>
      <w:r w:rsidR="00C33B06">
        <w:rPr>
          <w:rFonts w:ascii="Times New Roman" w:hAnsi="Times New Roman"/>
          <w:sz w:val="28"/>
          <w:szCs w:val="28"/>
        </w:rPr>
        <w:t>Вып</w:t>
      </w:r>
      <w:proofErr w:type="spellEnd"/>
      <w:r w:rsidR="00C33B06">
        <w:rPr>
          <w:rFonts w:ascii="Times New Roman" w:hAnsi="Times New Roman"/>
          <w:sz w:val="28"/>
          <w:szCs w:val="28"/>
        </w:rPr>
        <w:t>. 11. М.., 1970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143. Первые шаги. </w:t>
      </w:r>
      <w:proofErr w:type="spellStart"/>
      <w:r>
        <w:rPr>
          <w:rFonts w:ascii="Times New Roman" w:hAnsi="Times New Roman"/>
          <w:sz w:val="28"/>
          <w:szCs w:val="28"/>
        </w:rPr>
        <w:t>Вып</w:t>
      </w:r>
      <w:proofErr w:type="spellEnd"/>
      <w:r>
        <w:rPr>
          <w:rFonts w:ascii="Times New Roman" w:hAnsi="Times New Roman"/>
          <w:sz w:val="28"/>
          <w:szCs w:val="28"/>
        </w:rPr>
        <w:t>. 12. М., 1973</w:t>
      </w:r>
    </w:p>
    <w:p w:rsidR="00C33B06" w:rsidRDefault="00423ABD" w:rsidP="00B8757B">
      <w:pPr>
        <w:spacing w:after="0" w:line="360" w:lineRule="auto"/>
        <w:jc w:val="both"/>
        <w:rPr>
          <w:rFonts w:ascii="Times New Roman" w:hAnsi="Times New Roman"/>
          <w:sz w:val="28"/>
          <w:szCs w:val="28"/>
        </w:rPr>
      </w:pPr>
      <w:r>
        <w:rPr>
          <w:rFonts w:ascii="Times New Roman" w:hAnsi="Times New Roman"/>
          <w:sz w:val="28"/>
          <w:szCs w:val="28"/>
        </w:rPr>
        <w:t xml:space="preserve">144. </w:t>
      </w:r>
      <w:r w:rsidR="00C33B06">
        <w:rPr>
          <w:rFonts w:ascii="Times New Roman" w:hAnsi="Times New Roman"/>
          <w:sz w:val="28"/>
          <w:szCs w:val="28"/>
        </w:rPr>
        <w:t xml:space="preserve">Первые шаги. </w:t>
      </w:r>
      <w:proofErr w:type="spellStart"/>
      <w:r w:rsidR="00C33B06">
        <w:rPr>
          <w:rFonts w:ascii="Times New Roman" w:hAnsi="Times New Roman"/>
          <w:sz w:val="28"/>
          <w:szCs w:val="28"/>
        </w:rPr>
        <w:t>Вып</w:t>
      </w:r>
      <w:proofErr w:type="spellEnd"/>
      <w:r w:rsidR="00C33B06">
        <w:rPr>
          <w:rFonts w:ascii="Times New Roman" w:hAnsi="Times New Roman"/>
          <w:sz w:val="28"/>
          <w:szCs w:val="28"/>
        </w:rPr>
        <w:t>. 13 / Составитель Александров А.М., 1974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145. Первые шаги. </w:t>
      </w:r>
      <w:proofErr w:type="spellStart"/>
      <w:r>
        <w:rPr>
          <w:rFonts w:ascii="Times New Roman" w:hAnsi="Times New Roman"/>
          <w:sz w:val="28"/>
          <w:szCs w:val="28"/>
        </w:rPr>
        <w:t>Вып</w:t>
      </w:r>
      <w:proofErr w:type="spellEnd"/>
      <w:r>
        <w:rPr>
          <w:rFonts w:ascii="Times New Roman" w:hAnsi="Times New Roman"/>
          <w:sz w:val="28"/>
          <w:szCs w:val="28"/>
        </w:rPr>
        <w:t>. 14/ Составитель Климов Е.М.,1975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146. Первые шаги. </w:t>
      </w:r>
      <w:proofErr w:type="spellStart"/>
      <w:r>
        <w:rPr>
          <w:rFonts w:ascii="Times New Roman" w:hAnsi="Times New Roman"/>
          <w:sz w:val="28"/>
          <w:szCs w:val="28"/>
        </w:rPr>
        <w:t>Вып</w:t>
      </w:r>
      <w:proofErr w:type="spellEnd"/>
      <w:r>
        <w:rPr>
          <w:rFonts w:ascii="Times New Roman" w:hAnsi="Times New Roman"/>
          <w:sz w:val="28"/>
          <w:szCs w:val="28"/>
        </w:rPr>
        <w:t>. 15 / Составитель Викторов В.М., 1976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147. Петров Ю. Десять этюдов. Л. 1965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148. Пильщиков А. Этюды. Л.,1982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149.  Популярные произведения. Вып.1. М., 1969</w:t>
      </w:r>
    </w:p>
    <w:p w:rsidR="00C33B06" w:rsidRDefault="00B8757B" w:rsidP="00B8757B">
      <w:pPr>
        <w:tabs>
          <w:tab w:val="left" w:pos="567"/>
        </w:tabs>
        <w:spacing w:after="0" w:line="360" w:lineRule="auto"/>
        <w:jc w:val="both"/>
        <w:rPr>
          <w:rFonts w:ascii="Times New Roman" w:hAnsi="Times New Roman"/>
          <w:sz w:val="28"/>
          <w:szCs w:val="28"/>
        </w:rPr>
      </w:pPr>
      <w:r>
        <w:rPr>
          <w:rFonts w:ascii="Times New Roman" w:hAnsi="Times New Roman"/>
          <w:sz w:val="28"/>
          <w:szCs w:val="28"/>
        </w:rPr>
        <w:t xml:space="preserve">150. </w:t>
      </w:r>
      <w:r w:rsidR="00C33B06">
        <w:rPr>
          <w:rFonts w:ascii="Times New Roman" w:hAnsi="Times New Roman"/>
          <w:sz w:val="28"/>
          <w:szCs w:val="28"/>
        </w:rPr>
        <w:t>Произведения советских композиторов./ Составитель Александров А.М., 1970</w:t>
      </w:r>
    </w:p>
    <w:p w:rsidR="00C33B06" w:rsidRDefault="00B8757B" w:rsidP="00B8757B">
      <w:pPr>
        <w:spacing w:after="0" w:line="360" w:lineRule="auto"/>
        <w:jc w:val="both"/>
        <w:rPr>
          <w:rFonts w:ascii="Times New Roman" w:hAnsi="Times New Roman"/>
          <w:sz w:val="28"/>
          <w:szCs w:val="28"/>
        </w:rPr>
      </w:pPr>
      <w:r>
        <w:rPr>
          <w:rFonts w:ascii="Times New Roman" w:hAnsi="Times New Roman"/>
          <w:sz w:val="28"/>
          <w:szCs w:val="28"/>
        </w:rPr>
        <w:t>151. </w:t>
      </w:r>
      <w:r w:rsidR="00C33B06">
        <w:rPr>
          <w:rFonts w:ascii="Times New Roman" w:hAnsi="Times New Roman"/>
          <w:sz w:val="28"/>
          <w:szCs w:val="28"/>
        </w:rPr>
        <w:t>Популярные джазовые композиции для трехструнной домры и фортепиано. С-Петербург, 2003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152. Произведения </w:t>
      </w:r>
      <w:proofErr w:type="spellStart"/>
      <w:r>
        <w:rPr>
          <w:rFonts w:ascii="Times New Roman" w:hAnsi="Times New Roman"/>
          <w:sz w:val="28"/>
          <w:szCs w:val="28"/>
        </w:rPr>
        <w:t>Н.Будашкина</w:t>
      </w:r>
      <w:proofErr w:type="spellEnd"/>
      <w:r>
        <w:rPr>
          <w:rFonts w:ascii="Times New Roman" w:hAnsi="Times New Roman"/>
          <w:sz w:val="28"/>
          <w:szCs w:val="28"/>
        </w:rPr>
        <w:t xml:space="preserve"> в переложении для трехструнной домры и балалайки. Тетрадь 1/ Составитель Дьяконова И., 2004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153. Пьесы для домры и фортепиано. Композиторы Испании, Италии и Франции рубежа 19-20 веков/ Составители Иванов В. и Николаев А. </w:t>
      </w:r>
      <w:r w:rsidR="00B8757B">
        <w:rPr>
          <w:rFonts w:ascii="Times New Roman" w:hAnsi="Times New Roman"/>
          <w:sz w:val="28"/>
          <w:szCs w:val="28"/>
        </w:rPr>
        <w:t xml:space="preserve">            </w:t>
      </w:r>
      <w:r>
        <w:rPr>
          <w:rFonts w:ascii="Times New Roman" w:hAnsi="Times New Roman"/>
          <w:sz w:val="28"/>
          <w:szCs w:val="28"/>
        </w:rPr>
        <w:t>С-Петербург, 2007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154. Пьесы для трехструнной домры и фортепиано. Старшие классы ДМШ./ Составитель Зверев А., С-Петербург, 1998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155. Пьесы. </w:t>
      </w:r>
      <w:proofErr w:type="spellStart"/>
      <w:r>
        <w:rPr>
          <w:rFonts w:ascii="Times New Roman" w:hAnsi="Times New Roman"/>
          <w:sz w:val="28"/>
          <w:szCs w:val="28"/>
        </w:rPr>
        <w:t>Вып</w:t>
      </w:r>
      <w:proofErr w:type="spellEnd"/>
      <w:r>
        <w:rPr>
          <w:rFonts w:ascii="Times New Roman" w:hAnsi="Times New Roman"/>
          <w:sz w:val="28"/>
          <w:szCs w:val="28"/>
        </w:rPr>
        <w:t>. 1. / Составитель Александров А.М., 1961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156. Пьесы. </w:t>
      </w:r>
      <w:proofErr w:type="spellStart"/>
      <w:r>
        <w:rPr>
          <w:rFonts w:ascii="Times New Roman" w:hAnsi="Times New Roman"/>
          <w:sz w:val="28"/>
          <w:szCs w:val="28"/>
        </w:rPr>
        <w:t>Вып</w:t>
      </w:r>
      <w:proofErr w:type="spellEnd"/>
      <w:r>
        <w:rPr>
          <w:rFonts w:ascii="Times New Roman" w:hAnsi="Times New Roman"/>
          <w:sz w:val="28"/>
          <w:szCs w:val="28"/>
        </w:rPr>
        <w:t>. 2. М., 1962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157. Пьесы. </w:t>
      </w:r>
      <w:proofErr w:type="spellStart"/>
      <w:r>
        <w:rPr>
          <w:rFonts w:ascii="Times New Roman" w:hAnsi="Times New Roman"/>
          <w:sz w:val="28"/>
          <w:szCs w:val="28"/>
        </w:rPr>
        <w:t>Вып</w:t>
      </w:r>
      <w:proofErr w:type="spellEnd"/>
      <w:r>
        <w:rPr>
          <w:rFonts w:ascii="Times New Roman" w:hAnsi="Times New Roman"/>
          <w:sz w:val="28"/>
          <w:szCs w:val="28"/>
        </w:rPr>
        <w:t>. 3. М., 1963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158.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1/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1972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159.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2/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1976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160.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3/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1976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161.  Пьесы для трехструнной домры. Тетрадь 1.С-Петербург, 1998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162. Пьесы для трехструнной домры. Тетрадь 2.С-Петербург, 1998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163. Пьесы для младших классов ДМШ. С-Петербург, 1996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164. Пьесы советских композиторов.  /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1975</w:t>
      </w:r>
    </w:p>
    <w:p w:rsidR="00C33B06" w:rsidRDefault="00423ABD" w:rsidP="00B8757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165. </w:t>
      </w:r>
      <w:r w:rsidR="00C33B06">
        <w:rPr>
          <w:rFonts w:ascii="Times New Roman" w:hAnsi="Times New Roman"/>
          <w:sz w:val="28"/>
          <w:szCs w:val="28"/>
        </w:rPr>
        <w:t xml:space="preserve">Пьесы советских композиторов.  / Составитель  </w:t>
      </w:r>
      <w:proofErr w:type="spellStart"/>
      <w:r w:rsidR="00C33B06">
        <w:rPr>
          <w:rFonts w:ascii="Times New Roman" w:hAnsi="Times New Roman"/>
          <w:sz w:val="28"/>
          <w:szCs w:val="28"/>
        </w:rPr>
        <w:t>Шитенков</w:t>
      </w:r>
      <w:proofErr w:type="spellEnd"/>
      <w:r w:rsidR="00C33B06">
        <w:rPr>
          <w:rFonts w:ascii="Times New Roman" w:hAnsi="Times New Roman"/>
          <w:sz w:val="28"/>
          <w:szCs w:val="28"/>
        </w:rPr>
        <w:t xml:space="preserve"> И.Л., 1980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166. Пьесы. / Составитель  </w:t>
      </w:r>
      <w:proofErr w:type="spellStart"/>
      <w:r>
        <w:rPr>
          <w:rFonts w:ascii="Times New Roman" w:hAnsi="Times New Roman"/>
          <w:sz w:val="28"/>
          <w:szCs w:val="28"/>
        </w:rPr>
        <w:t>Шитенков</w:t>
      </w:r>
      <w:proofErr w:type="spellEnd"/>
      <w:r>
        <w:rPr>
          <w:rFonts w:ascii="Times New Roman" w:hAnsi="Times New Roman"/>
          <w:sz w:val="28"/>
          <w:szCs w:val="28"/>
        </w:rPr>
        <w:t xml:space="preserve"> И.Л., 1983 </w:t>
      </w:r>
    </w:p>
    <w:p w:rsidR="00C33B06" w:rsidRDefault="00423ABD" w:rsidP="00B8757B">
      <w:pPr>
        <w:spacing w:after="0" w:line="360" w:lineRule="auto"/>
        <w:jc w:val="both"/>
        <w:rPr>
          <w:rFonts w:ascii="Times New Roman" w:hAnsi="Times New Roman"/>
          <w:sz w:val="28"/>
          <w:szCs w:val="28"/>
        </w:rPr>
      </w:pPr>
      <w:r>
        <w:rPr>
          <w:rFonts w:ascii="Times New Roman" w:hAnsi="Times New Roman"/>
          <w:sz w:val="28"/>
          <w:szCs w:val="28"/>
        </w:rPr>
        <w:t>167.</w:t>
      </w:r>
      <w:r w:rsidR="00C33B06">
        <w:rPr>
          <w:rFonts w:ascii="Times New Roman" w:hAnsi="Times New Roman"/>
          <w:sz w:val="28"/>
          <w:szCs w:val="28"/>
        </w:rPr>
        <w:t xml:space="preserve"> Пьесы. / Составитель  </w:t>
      </w:r>
      <w:proofErr w:type="spellStart"/>
      <w:r w:rsidR="00C33B06">
        <w:rPr>
          <w:rFonts w:ascii="Times New Roman" w:hAnsi="Times New Roman"/>
          <w:sz w:val="28"/>
          <w:szCs w:val="28"/>
        </w:rPr>
        <w:t>Шитенков</w:t>
      </w:r>
      <w:proofErr w:type="spellEnd"/>
      <w:r w:rsidR="00C33B06">
        <w:rPr>
          <w:rFonts w:ascii="Times New Roman" w:hAnsi="Times New Roman"/>
          <w:sz w:val="28"/>
          <w:szCs w:val="28"/>
        </w:rPr>
        <w:t xml:space="preserve"> И.Л., 1985 </w:t>
      </w:r>
    </w:p>
    <w:p w:rsidR="00C33B06" w:rsidRDefault="00423ABD" w:rsidP="00B8757B">
      <w:pPr>
        <w:spacing w:after="0" w:line="360" w:lineRule="auto"/>
        <w:jc w:val="both"/>
        <w:rPr>
          <w:rFonts w:ascii="Times New Roman" w:hAnsi="Times New Roman"/>
          <w:sz w:val="28"/>
          <w:szCs w:val="28"/>
        </w:rPr>
      </w:pPr>
      <w:r>
        <w:rPr>
          <w:rFonts w:ascii="Times New Roman" w:hAnsi="Times New Roman"/>
          <w:sz w:val="28"/>
          <w:szCs w:val="28"/>
        </w:rPr>
        <w:t xml:space="preserve">168. </w:t>
      </w:r>
      <w:r w:rsidR="00C33B06">
        <w:rPr>
          <w:rFonts w:ascii="Times New Roman" w:hAnsi="Times New Roman"/>
          <w:sz w:val="28"/>
          <w:szCs w:val="28"/>
        </w:rPr>
        <w:t xml:space="preserve">Пьесы. </w:t>
      </w:r>
      <w:proofErr w:type="spellStart"/>
      <w:r w:rsidR="00C33B06">
        <w:rPr>
          <w:rFonts w:ascii="Times New Roman" w:hAnsi="Times New Roman"/>
          <w:sz w:val="28"/>
          <w:szCs w:val="28"/>
        </w:rPr>
        <w:t>Вып</w:t>
      </w:r>
      <w:proofErr w:type="spellEnd"/>
      <w:r w:rsidR="00C33B06">
        <w:rPr>
          <w:rFonts w:ascii="Times New Roman" w:hAnsi="Times New Roman"/>
          <w:sz w:val="28"/>
          <w:szCs w:val="28"/>
        </w:rPr>
        <w:t xml:space="preserve">. 2. / Составитель  </w:t>
      </w:r>
      <w:proofErr w:type="spellStart"/>
      <w:r w:rsidR="00C33B06">
        <w:rPr>
          <w:rFonts w:ascii="Times New Roman" w:hAnsi="Times New Roman"/>
          <w:sz w:val="28"/>
          <w:szCs w:val="28"/>
        </w:rPr>
        <w:t>Шитенков</w:t>
      </w:r>
      <w:proofErr w:type="spellEnd"/>
      <w:r w:rsidR="00C33B06">
        <w:rPr>
          <w:rFonts w:ascii="Times New Roman" w:hAnsi="Times New Roman"/>
          <w:sz w:val="28"/>
          <w:szCs w:val="28"/>
        </w:rPr>
        <w:t xml:space="preserve"> И.Л., 1985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169. Пьесы для трехструнной домры. Играет Цыганков А.М.,1979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170. Репертуар домриста. Вып.1. М., 1966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171. Репертуар домриста. Вып.2. М., 1966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172. Репертуар домриста. Вып.3. М., 1968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173.  Репертуар домриста. Вып.4. М., 1968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174. Репертуар домриста. Вып.5. М., 1970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175. Репертуар домриста. Вып.6. М., 1970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176. Репертуар домриста. Вып.7. М., 1970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177. Репертуар домриста. Вып.8. М., 1972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178. Репертуар домриста. Вып.9/Составитель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С.М., 1973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179. Репертуар домриста. Вып.10/Составитель Евдокимов В.М., 1973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180. Репертуар домриста. Вып.11. М., 1975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181. Репертуар домриста. Вып.12/Составитель </w:t>
      </w:r>
      <w:proofErr w:type="spellStart"/>
      <w:r>
        <w:rPr>
          <w:rFonts w:ascii="Times New Roman" w:hAnsi="Times New Roman"/>
          <w:sz w:val="28"/>
          <w:szCs w:val="28"/>
        </w:rPr>
        <w:t>Гнутов</w:t>
      </w:r>
      <w:proofErr w:type="spellEnd"/>
      <w:r>
        <w:rPr>
          <w:rFonts w:ascii="Times New Roman" w:hAnsi="Times New Roman"/>
          <w:sz w:val="28"/>
          <w:szCs w:val="28"/>
        </w:rPr>
        <w:t xml:space="preserve"> В.М., 1976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182  Репертуар домриста. Вып.14/Составитель Евдокимов В.М.,1978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183. Репертуар домриста. Вып.15/Составитель Лобов В.М., 1979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184. Репертуар домриста. Вып.16.  М., 1979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185. Репертуар домриста. Вып.17.  М., 1980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186. Репертуар домриста. Вып.18.  М., 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187. Репертуар домриста. Вып.19.  М., 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188. Репертуар домриста. Вып.20/ Составитель </w:t>
      </w:r>
      <w:proofErr w:type="spellStart"/>
      <w:r>
        <w:rPr>
          <w:rFonts w:ascii="Times New Roman" w:hAnsi="Times New Roman"/>
          <w:sz w:val="28"/>
          <w:szCs w:val="28"/>
        </w:rPr>
        <w:t>Шелмаков</w:t>
      </w:r>
      <w:proofErr w:type="spellEnd"/>
      <w:r>
        <w:rPr>
          <w:rFonts w:ascii="Times New Roman" w:hAnsi="Times New Roman"/>
          <w:sz w:val="28"/>
          <w:szCs w:val="28"/>
        </w:rPr>
        <w:t xml:space="preserve"> И.М.,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189. Репертуар домриста. Вып.21.  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190. Репертуар домриста. Вып.22.  М., 1983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191. Репертуар домриста. Вып.22/ Составитель Круглов В.П.,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192. Репертуар домриста. Вып.25/ Составитель Лобов В.М., 1986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193. Репертуар домриста. Вып.30.  М., 1991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lastRenderedPageBreak/>
        <w:t>194. Репертуар начинающего домриста. Вып.1 / Составитель Яковлев В.М., 1979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195. Репертуар начинающего домриста. Вып.2 / Составитель Яковлев В.М., 1980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196. Репертуар начинающего домриста. Вып.3/ Составитель Яковлев В.М., 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197.</w:t>
      </w:r>
      <w:r w:rsidR="00B8757B">
        <w:rPr>
          <w:rFonts w:ascii="Times New Roman" w:hAnsi="Times New Roman"/>
          <w:sz w:val="28"/>
          <w:szCs w:val="28"/>
        </w:rPr>
        <w:t xml:space="preserve"> </w:t>
      </w:r>
      <w:r>
        <w:rPr>
          <w:rFonts w:ascii="Times New Roman" w:hAnsi="Times New Roman"/>
          <w:sz w:val="28"/>
          <w:szCs w:val="28"/>
        </w:rPr>
        <w:t xml:space="preserve">Сборник пьес/ Составитель </w:t>
      </w:r>
      <w:proofErr w:type="spellStart"/>
      <w:r>
        <w:rPr>
          <w:rFonts w:ascii="Times New Roman" w:hAnsi="Times New Roman"/>
          <w:sz w:val="28"/>
          <w:szCs w:val="28"/>
        </w:rPr>
        <w:t>Осмоловская</w:t>
      </w:r>
      <w:proofErr w:type="spellEnd"/>
      <w:r>
        <w:rPr>
          <w:rFonts w:ascii="Times New Roman" w:hAnsi="Times New Roman"/>
          <w:sz w:val="28"/>
          <w:szCs w:val="28"/>
        </w:rPr>
        <w:t xml:space="preserve"> Г. Минск, 1981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198.</w:t>
      </w:r>
      <w:r w:rsidR="00B8757B">
        <w:rPr>
          <w:rFonts w:ascii="Times New Roman" w:hAnsi="Times New Roman"/>
          <w:sz w:val="28"/>
          <w:szCs w:val="28"/>
        </w:rPr>
        <w:t xml:space="preserve"> </w:t>
      </w:r>
      <w:proofErr w:type="spellStart"/>
      <w:r>
        <w:rPr>
          <w:rFonts w:ascii="Times New Roman" w:hAnsi="Times New Roman"/>
          <w:sz w:val="28"/>
          <w:szCs w:val="28"/>
        </w:rPr>
        <w:t>Ставицкий</w:t>
      </w:r>
      <w:proofErr w:type="spellEnd"/>
      <w:r>
        <w:rPr>
          <w:rFonts w:ascii="Times New Roman" w:hAnsi="Times New Roman"/>
          <w:sz w:val="28"/>
          <w:szCs w:val="28"/>
        </w:rPr>
        <w:t xml:space="preserve"> З. Начальное обучение игре на домре.  Л.,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199. Старинные вальсы / Составитель </w:t>
      </w:r>
      <w:proofErr w:type="spellStart"/>
      <w:r>
        <w:rPr>
          <w:rFonts w:ascii="Times New Roman" w:hAnsi="Times New Roman"/>
          <w:sz w:val="28"/>
          <w:szCs w:val="28"/>
        </w:rPr>
        <w:t>Фурмин</w:t>
      </w:r>
      <w:proofErr w:type="spellEnd"/>
      <w:r>
        <w:rPr>
          <w:rFonts w:ascii="Times New Roman" w:hAnsi="Times New Roman"/>
          <w:sz w:val="28"/>
          <w:szCs w:val="28"/>
        </w:rPr>
        <w:t xml:space="preserve"> С. 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200. </w:t>
      </w:r>
      <w:proofErr w:type="gramStart"/>
      <w:r>
        <w:rPr>
          <w:rFonts w:ascii="Times New Roman" w:hAnsi="Times New Roman"/>
          <w:sz w:val="28"/>
          <w:szCs w:val="28"/>
        </w:rPr>
        <w:t>Тамарин</w:t>
      </w:r>
      <w:proofErr w:type="gramEnd"/>
      <w:r>
        <w:rPr>
          <w:rFonts w:ascii="Times New Roman" w:hAnsi="Times New Roman"/>
          <w:sz w:val="28"/>
          <w:szCs w:val="28"/>
        </w:rPr>
        <w:t xml:space="preserve"> И. Пьесы для  домры и фортепиано./ Составитель </w:t>
      </w:r>
      <w:proofErr w:type="spellStart"/>
      <w:r>
        <w:rPr>
          <w:rFonts w:ascii="Times New Roman" w:hAnsi="Times New Roman"/>
          <w:sz w:val="28"/>
          <w:szCs w:val="28"/>
        </w:rPr>
        <w:t>Глейхман</w:t>
      </w:r>
      <w:proofErr w:type="spellEnd"/>
      <w:r>
        <w:rPr>
          <w:rFonts w:ascii="Times New Roman" w:hAnsi="Times New Roman"/>
          <w:sz w:val="28"/>
          <w:szCs w:val="28"/>
        </w:rPr>
        <w:t xml:space="preserve"> В.М., 2007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201. Упражнение, этюды,  пьесы / Составитель Тихомиров В.М., 1964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202. Хренников Т. Пьесы на темы опер и балетов. М.,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203. Хрестоматия. 1 – 2 класс ДМШ  / Составитель Лачинов А.М., 1968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204. Хрестоматия домриста 1 – 3 класс ДМШ / Составитель Евдокимов В.М., 1985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205. Хрестоматия домриста  1 – 3 класс ДМШ /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1963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206. Хрестоматия домриста 1–2 класс ДМШ / Составитель Александров А.М., 1971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207. Хрестоматия. 5 класс ДМШ  / Составитель Лачинов А.М., 1963 </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208. Хрестоматия домриста 1 – 2 курсы музыкальных училищ / Составитель Александров А.М., 1974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209. Хрестоматия домриста 1 – 2 курсы музыкальных училищ /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210. Хрестоматия домриста 3 - 4 курсы музыкальных училищ /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В.М.,1986</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211. Хрестоматия домриста средние классы / Составитель Дьяконова И., 1995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lastRenderedPageBreak/>
        <w:t>212. Хрестоматия для трехструнной домры. 1 часть. Для средних и старших классов ДМШ, начальных курсов музыкальных училищ / Составитель  Бурдыкина Н.М., 2003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213. Хрестоматия для трехструнной домры. 2 часть/ Составитель  Бурдыкина Н.М., 2003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214. Хрестоматия домриста. Трехструнная домра. Старшие классы ДМШ. 3 часть/ Составитель  Бурдыкина Н.М., 2004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215.Хрестоматия  для домры и фортепиано. Младшие  классы ДМШ/ Составитель Быстрицкая Л., С-Петербург, 2005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216. Хрестоматия домриста старшие классы / Составитель Дьяконова И.М., 1997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217.</w:t>
      </w:r>
      <w:r w:rsidR="00B8757B">
        <w:rPr>
          <w:rFonts w:ascii="Times New Roman" w:hAnsi="Times New Roman"/>
          <w:sz w:val="28"/>
          <w:szCs w:val="28"/>
        </w:rPr>
        <w:t xml:space="preserve"> </w:t>
      </w:r>
      <w:r>
        <w:rPr>
          <w:rFonts w:ascii="Times New Roman" w:hAnsi="Times New Roman"/>
          <w:sz w:val="28"/>
          <w:szCs w:val="28"/>
        </w:rPr>
        <w:t>Цыганков А. Избранные произведения для трехструнной домры и фортепиано. М., 1982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218. Цыганков А. Избранные произведения для трехструнной домры и фортепиано. М., 1985</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219.Чекалов П. Избранные произведения для трехструнной домры. М., 1978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220. </w:t>
      </w:r>
      <w:proofErr w:type="spellStart"/>
      <w:r>
        <w:rPr>
          <w:rFonts w:ascii="Times New Roman" w:hAnsi="Times New Roman"/>
          <w:sz w:val="28"/>
          <w:szCs w:val="28"/>
        </w:rPr>
        <w:t>Чунин</w:t>
      </w:r>
      <w:proofErr w:type="spellEnd"/>
      <w:r>
        <w:rPr>
          <w:rFonts w:ascii="Times New Roman" w:hAnsi="Times New Roman"/>
          <w:sz w:val="28"/>
          <w:szCs w:val="28"/>
        </w:rPr>
        <w:t xml:space="preserve"> В. Гаммы и арпеджио М., 1967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221.</w:t>
      </w:r>
      <w:r w:rsidR="00B8757B">
        <w:rPr>
          <w:rFonts w:ascii="Times New Roman" w:hAnsi="Times New Roman"/>
          <w:sz w:val="28"/>
          <w:szCs w:val="28"/>
        </w:rPr>
        <w:t xml:space="preserve"> </w:t>
      </w:r>
      <w:proofErr w:type="spellStart"/>
      <w:r>
        <w:rPr>
          <w:rFonts w:ascii="Times New Roman" w:hAnsi="Times New Roman"/>
          <w:sz w:val="28"/>
          <w:szCs w:val="28"/>
        </w:rPr>
        <w:t>Шалов</w:t>
      </w:r>
      <w:proofErr w:type="spellEnd"/>
      <w:r>
        <w:rPr>
          <w:rFonts w:ascii="Times New Roman" w:hAnsi="Times New Roman"/>
          <w:sz w:val="28"/>
          <w:szCs w:val="28"/>
        </w:rPr>
        <w:t xml:space="preserve"> А. Пьесы в переложении для трехструнной домры С–Петербург, 2000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222. Шишаков Ю. 12 этюдов М.,1961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223. Этюды.  </w:t>
      </w:r>
      <w:proofErr w:type="spellStart"/>
      <w:r>
        <w:rPr>
          <w:rFonts w:ascii="Times New Roman" w:hAnsi="Times New Roman"/>
          <w:sz w:val="28"/>
          <w:szCs w:val="28"/>
        </w:rPr>
        <w:t>Вып</w:t>
      </w:r>
      <w:proofErr w:type="spellEnd"/>
      <w:r>
        <w:rPr>
          <w:rFonts w:ascii="Times New Roman" w:hAnsi="Times New Roman"/>
          <w:sz w:val="28"/>
          <w:szCs w:val="28"/>
        </w:rPr>
        <w:t>. 1/ Составитель Климов Е. М., 1962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224. Этюды.  </w:t>
      </w:r>
      <w:proofErr w:type="spellStart"/>
      <w:r>
        <w:rPr>
          <w:rFonts w:ascii="Times New Roman" w:hAnsi="Times New Roman"/>
          <w:sz w:val="28"/>
          <w:szCs w:val="28"/>
        </w:rPr>
        <w:t>Вып</w:t>
      </w:r>
      <w:proofErr w:type="spellEnd"/>
      <w:r>
        <w:rPr>
          <w:rFonts w:ascii="Times New Roman" w:hAnsi="Times New Roman"/>
          <w:sz w:val="28"/>
          <w:szCs w:val="28"/>
        </w:rPr>
        <w:t>. 2/ Составитель Болдырев И. М., 1960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225. Этюды.  </w:t>
      </w:r>
      <w:proofErr w:type="spellStart"/>
      <w:r>
        <w:rPr>
          <w:rFonts w:ascii="Times New Roman" w:hAnsi="Times New Roman"/>
          <w:sz w:val="28"/>
          <w:szCs w:val="28"/>
        </w:rPr>
        <w:t>Вып</w:t>
      </w:r>
      <w:proofErr w:type="spellEnd"/>
      <w:r>
        <w:rPr>
          <w:rFonts w:ascii="Times New Roman" w:hAnsi="Times New Roman"/>
          <w:sz w:val="28"/>
          <w:szCs w:val="28"/>
        </w:rPr>
        <w:t>. 2/ Составитель Болдырев И. М., 1960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226. Этюды.  </w:t>
      </w:r>
      <w:proofErr w:type="spellStart"/>
      <w:r>
        <w:rPr>
          <w:rFonts w:ascii="Times New Roman" w:hAnsi="Times New Roman"/>
          <w:sz w:val="28"/>
          <w:szCs w:val="28"/>
        </w:rPr>
        <w:t>Вып</w:t>
      </w:r>
      <w:proofErr w:type="spellEnd"/>
      <w:r>
        <w:rPr>
          <w:rFonts w:ascii="Times New Roman" w:hAnsi="Times New Roman"/>
          <w:sz w:val="28"/>
          <w:szCs w:val="28"/>
        </w:rPr>
        <w:t>. 3. М.,1961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227. Этюды.  </w:t>
      </w:r>
      <w:proofErr w:type="spellStart"/>
      <w:r>
        <w:rPr>
          <w:rFonts w:ascii="Times New Roman" w:hAnsi="Times New Roman"/>
          <w:sz w:val="28"/>
          <w:szCs w:val="28"/>
        </w:rPr>
        <w:t>Вып</w:t>
      </w:r>
      <w:proofErr w:type="spellEnd"/>
      <w:r>
        <w:rPr>
          <w:rFonts w:ascii="Times New Roman" w:hAnsi="Times New Roman"/>
          <w:sz w:val="28"/>
          <w:szCs w:val="28"/>
        </w:rPr>
        <w:t>. 4 / Составитель Климов Е. М., 1962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228. Этюды.  </w:t>
      </w:r>
      <w:proofErr w:type="spellStart"/>
      <w:r>
        <w:rPr>
          <w:rFonts w:ascii="Times New Roman" w:hAnsi="Times New Roman"/>
          <w:sz w:val="28"/>
          <w:szCs w:val="28"/>
        </w:rPr>
        <w:t>Вып</w:t>
      </w:r>
      <w:proofErr w:type="spellEnd"/>
      <w:r>
        <w:rPr>
          <w:rFonts w:ascii="Times New Roman" w:hAnsi="Times New Roman"/>
          <w:sz w:val="28"/>
          <w:szCs w:val="28"/>
        </w:rPr>
        <w:t>. 5/ Составитель Блинов Ю. М., 1964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229. Этюды для трехструнной домры соло. / Составители Сазонова  Г. и Сиваков В., 2004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230.</w:t>
      </w:r>
      <w:r w:rsidR="00B8757B">
        <w:rPr>
          <w:rFonts w:ascii="Times New Roman" w:hAnsi="Times New Roman"/>
          <w:sz w:val="28"/>
          <w:szCs w:val="28"/>
        </w:rPr>
        <w:t xml:space="preserve"> </w:t>
      </w:r>
      <w:r>
        <w:rPr>
          <w:rFonts w:ascii="Times New Roman" w:hAnsi="Times New Roman"/>
          <w:sz w:val="28"/>
          <w:szCs w:val="28"/>
        </w:rPr>
        <w:t>Юный домрист / Составитель  Бурдыкина Н.М., 1998</w:t>
      </w:r>
    </w:p>
    <w:p w:rsidR="00C33B06" w:rsidRPr="00423ABD" w:rsidRDefault="00C33B06" w:rsidP="00B8757B">
      <w:pPr>
        <w:spacing w:after="0" w:line="360" w:lineRule="auto"/>
        <w:jc w:val="both"/>
        <w:rPr>
          <w:rFonts w:ascii="Times New Roman" w:hAnsi="Times New Roman"/>
          <w:sz w:val="28"/>
          <w:szCs w:val="28"/>
        </w:rPr>
      </w:pPr>
      <w:r>
        <w:rPr>
          <w:rFonts w:ascii="Times New Roman" w:hAnsi="Times New Roman"/>
          <w:sz w:val="28"/>
          <w:szCs w:val="28"/>
        </w:rPr>
        <w:lastRenderedPageBreak/>
        <w:t>231.Юному домристу. «</w:t>
      </w:r>
      <w:proofErr w:type="spellStart"/>
      <w:r>
        <w:rPr>
          <w:rFonts w:ascii="Times New Roman" w:hAnsi="Times New Roman"/>
          <w:sz w:val="28"/>
          <w:szCs w:val="28"/>
        </w:rPr>
        <w:t>Ассоль</w:t>
      </w:r>
      <w:proofErr w:type="spellEnd"/>
      <w:r>
        <w:rPr>
          <w:rFonts w:ascii="Times New Roman" w:hAnsi="Times New Roman"/>
          <w:sz w:val="28"/>
          <w:szCs w:val="28"/>
        </w:rPr>
        <w:t xml:space="preserve">». Альбом упражнений и пьес, ансамблей и этюдов для начинающих. </w:t>
      </w:r>
      <w:proofErr w:type="spellStart"/>
      <w:r>
        <w:rPr>
          <w:rFonts w:ascii="Times New Roman" w:hAnsi="Times New Roman"/>
          <w:sz w:val="28"/>
          <w:szCs w:val="28"/>
        </w:rPr>
        <w:t>Вып</w:t>
      </w:r>
      <w:proofErr w:type="spellEnd"/>
      <w:r>
        <w:rPr>
          <w:rFonts w:ascii="Times New Roman" w:hAnsi="Times New Roman"/>
          <w:sz w:val="28"/>
          <w:szCs w:val="28"/>
        </w:rPr>
        <w:t>. 1 / Составитель Владимиров В., Новосибирск, 1999</w:t>
      </w:r>
    </w:p>
    <w:p w:rsidR="00C33B06" w:rsidRDefault="00C33B06" w:rsidP="00B8757B">
      <w:pPr>
        <w:spacing w:after="0" w:line="360" w:lineRule="auto"/>
        <w:ind w:firstLine="709"/>
        <w:jc w:val="both"/>
        <w:rPr>
          <w:rFonts w:ascii="Times New Roman" w:hAnsi="Times New Roman"/>
          <w:b/>
          <w:i/>
          <w:sz w:val="28"/>
          <w:szCs w:val="28"/>
        </w:rPr>
      </w:pPr>
      <w:r>
        <w:rPr>
          <w:rFonts w:ascii="Times New Roman" w:hAnsi="Times New Roman"/>
          <w:b/>
          <w:i/>
          <w:sz w:val="28"/>
          <w:szCs w:val="28"/>
        </w:rPr>
        <w:t>2.Учебно – методическая литература</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 Александров А. Школа игры на трехструнной домре. М.,1990</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2. Круглов В. Искусство игры на трехструнной домре. М., 2001</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3. Круглов В. Школа игры на домре М., 2003</w:t>
      </w:r>
    </w:p>
    <w:p w:rsidR="00C33B06" w:rsidRDefault="00B8757B" w:rsidP="00B8757B">
      <w:pPr>
        <w:spacing w:after="0" w:line="360" w:lineRule="auto"/>
        <w:jc w:val="both"/>
        <w:rPr>
          <w:rFonts w:ascii="Times New Roman" w:hAnsi="Times New Roman"/>
          <w:sz w:val="28"/>
          <w:szCs w:val="28"/>
        </w:rPr>
      </w:pPr>
      <w:r>
        <w:rPr>
          <w:rFonts w:ascii="Times New Roman" w:hAnsi="Times New Roman"/>
          <w:sz w:val="28"/>
          <w:szCs w:val="28"/>
        </w:rPr>
        <w:t>4. </w:t>
      </w:r>
      <w:proofErr w:type="spellStart"/>
      <w:r w:rsidR="00C33B06">
        <w:rPr>
          <w:rFonts w:ascii="Times New Roman" w:hAnsi="Times New Roman"/>
          <w:sz w:val="28"/>
          <w:szCs w:val="28"/>
        </w:rPr>
        <w:t>Мироманов</w:t>
      </w:r>
      <w:proofErr w:type="spellEnd"/>
      <w:r w:rsidR="00C33B06">
        <w:rPr>
          <w:rFonts w:ascii="Times New Roman" w:hAnsi="Times New Roman"/>
          <w:sz w:val="28"/>
          <w:szCs w:val="28"/>
        </w:rPr>
        <w:t xml:space="preserve"> В. К вершинам мастерства. Развитие техники игры на трехструнной домре. М., 2003</w:t>
      </w:r>
    </w:p>
    <w:p w:rsidR="00C33B06" w:rsidRPr="00423ABD" w:rsidRDefault="00C33B06" w:rsidP="00B8757B">
      <w:pPr>
        <w:spacing w:after="0" w:line="360" w:lineRule="auto"/>
        <w:jc w:val="both"/>
        <w:rPr>
          <w:rFonts w:ascii="Times New Roman" w:hAnsi="Times New Roman"/>
          <w:sz w:val="28"/>
          <w:szCs w:val="28"/>
        </w:rPr>
      </w:pPr>
      <w:r>
        <w:rPr>
          <w:rFonts w:ascii="Times New Roman" w:hAnsi="Times New Roman"/>
          <w:sz w:val="28"/>
          <w:szCs w:val="28"/>
        </w:rPr>
        <w:t>5.</w:t>
      </w:r>
      <w:r w:rsidR="00B8757B">
        <w:rPr>
          <w:rFonts w:ascii="Times New Roman" w:hAnsi="Times New Roman"/>
          <w:sz w:val="28"/>
          <w:szCs w:val="28"/>
        </w:rPr>
        <w:t xml:space="preserve"> </w:t>
      </w:r>
      <w:proofErr w:type="spellStart"/>
      <w:r>
        <w:rPr>
          <w:rFonts w:ascii="Times New Roman" w:hAnsi="Times New Roman"/>
          <w:sz w:val="28"/>
          <w:szCs w:val="28"/>
        </w:rPr>
        <w:t>Чунин</w:t>
      </w:r>
      <w:proofErr w:type="spellEnd"/>
      <w:r>
        <w:rPr>
          <w:rFonts w:ascii="Times New Roman" w:hAnsi="Times New Roman"/>
          <w:sz w:val="28"/>
          <w:szCs w:val="28"/>
        </w:rPr>
        <w:t xml:space="preserve"> В. Школа игры</w:t>
      </w:r>
      <w:r w:rsidR="00423ABD">
        <w:rPr>
          <w:rFonts w:ascii="Times New Roman" w:hAnsi="Times New Roman"/>
          <w:sz w:val="28"/>
          <w:szCs w:val="28"/>
        </w:rPr>
        <w:t xml:space="preserve">  на трехструнной домре М.,1986</w:t>
      </w:r>
    </w:p>
    <w:p w:rsidR="00C33B06" w:rsidRDefault="00C33B06" w:rsidP="00B8757B">
      <w:pPr>
        <w:spacing w:after="0" w:line="360" w:lineRule="auto"/>
        <w:ind w:firstLine="709"/>
        <w:jc w:val="both"/>
        <w:rPr>
          <w:rFonts w:ascii="Times New Roman" w:hAnsi="Times New Roman"/>
          <w:b/>
          <w:i/>
          <w:sz w:val="28"/>
          <w:szCs w:val="28"/>
        </w:rPr>
      </w:pPr>
      <w:r>
        <w:rPr>
          <w:rFonts w:ascii="Times New Roman" w:hAnsi="Times New Roman"/>
          <w:b/>
          <w:i/>
          <w:sz w:val="28"/>
          <w:szCs w:val="28"/>
        </w:rPr>
        <w:t>3.Методическая литература</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w:t>
      </w:r>
      <w:r w:rsidR="00B8757B">
        <w:rPr>
          <w:rFonts w:ascii="Times New Roman" w:hAnsi="Times New Roman"/>
          <w:sz w:val="28"/>
          <w:szCs w:val="28"/>
        </w:rPr>
        <w:t xml:space="preserve"> </w:t>
      </w:r>
      <w:r>
        <w:rPr>
          <w:rFonts w:ascii="Times New Roman" w:hAnsi="Times New Roman"/>
          <w:sz w:val="28"/>
          <w:szCs w:val="28"/>
        </w:rPr>
        <w:t>Александров А. Азбука домриста. М., 1963</w:t>
      </w:r>
    </w:p>
    <w:p w:rsidR="00C33B06" w:rsidRDefault="00B8757B" w:rsidP="00B8757B">
      <w:pPr>
        <w:spacing w:after="0" w:line="360" w:lineRule="auto"/>
        <w:jc w:val="both"/>
        <w:rPr>
          <w:rFonts w:ascii="Times New Roman" w:hAnsi="Times New Roman"/>
          <w:sz w:val="28"/>
          <w:szCs w:val="28"/>
        </w:rPr>
      </w:pPr>
      <w:r>
        <w:rPr>
          <w:rFonts w:ascii="Times New Roman" w:hAnsi="Times New Roman"/>
          <w:sz w:val="28"/>
          <w:szCs w:val="28"/>
        </w:rPr>
        <w:t>2. </w:t>
      </w:r>
      <w:r w:rsidR="00C33B06">
        <w:rPr>
          <w:rFonts w:ascii="Times New Roman" w:hAnsi="Times New Roman"/>
          <w:sz w:val="28"/>
          <w:szCs w:val="28"/>
        </w:rPr>
        <w:t xml:space="preserve">Аппликатура начального этапа обучения домриста. Методическая разработка для преподавателей ДМШ. Составитель </w:t>
      </w:r>
      <w:proofErr w:type="spellStart"/>
      <w:r w:rsidR="00C33B06">
        <w:rPr>
          <w:rFonts w:ascii="Times New Roman" w:hAnsi="Times New Roman"/>
          <w:sz w:val="28"/>
          <w:szCs w:val="28"/>
        </w:rPr>
        <w:t>Чунин</w:t>
      </w:r>
      <w:proofErr w:type="spellEnd"/>
      <w:r w:rsidR="00C33B06">
        <w:rPr>
          <w:rFonts w:ascii="Times New Roman" w:hAnsi="Times New Roman"/>
          <w:sz w:val="28"/>
          <w:szCs w:val="28"/>
        </w:rPr>
        <w:t xml:space="preserve"> В.М., 1988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3.Климов Е. Совершенствование игры на трехструнной домре. М., 1972</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4. Круглов В. Новые приемы игры в оригинальном  репертуаре для домры. В сб. Музыкальная педагогика и исполнительство на народных инструментах. </w:t>
      </w:r>
      <w:proofErr w:type="spellStart"/>
      <w:r>
        <w:rPr>
          <w:rFonts w:ascii="Times New Roman" w:hAnsi="Times New Roman"/>
          <w:sz w:val="28"/>
          <w:szCs w:val="28"/>
        </w:rPr>
        <w:t>Вып</w:t>
      </w:r>
      <w:proofErr w:type="spellEnd"/>
      <w:r>
        <w:rPr>
          <w:rFonts w:ascii="Times New Roman" w:hAnsi="Times New Roman"/>
          <w:sz w:val="28"/>
          <w:szCs w:val="28"/>
        </w:rPr>
        <w:t>. 74.  М.,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5. Методика обучения беглому чтению нот с листа. Методическая разработка для преподавателей исполнительских отделов музыкальных училищ. Составитель </w:t>
      </w:r>
      <w:proofErr w:type="spellStart"/>
      <w:r>
        <w:rPr>
          <w:rFonts w:ascii="Times New Roman" w:hAnsi="Times New Roman"/>
          <w:sz w:val="28"/>
          <w:szCs w:val="28"/>
        </w:rPr>
        <w:t>Терликова</w:t>
      </w:r>
      <w:proofErr w:type="spellEnd"/>
      <w:r>
        <w:rPr>
          <w:rFonts w:ascii="Times New Roman" w:hAnsi="Times New Roman"/>
          <w:sz w:val="28"/>
          <w:szCs w:val="28"/>
        </w:rPr>
        <w:t xml:space="preserve"> Л. М., 1989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6. О пластике движений домриста (техника правой руки). В сб. Проблемы педагогики и исполнительства на русских народных  инструментах. Вып. 95. М., 1987</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Пересада</w:t>
      </w:r>
      <w:proofErr w:type="spellEnd"/>
      <w:r>
        <w:rPr>
          <w:rFonts w:ascii="Times New Roman" w:hAnsi="Times New Roman"/>
          <w:sz w:val="28"/>
          <w:szCs w:val="28"/>
        </w:rPr>
        <w:t xml:space="preserve"> А. Справочник домриста. Краснодар, 1993</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8. Примерная программа к базисному учебному плану для детских школ искусств г. Санкт - Петербурга</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9. Развитие художественного мышления домриста. Методическая разработка для педагогов ДМШ и ДШИ. Составитель </w:t>
      </w:r>
      <w:proofErr w:type="spellStart"/>
      <w:r>
        <w:rPr>
          <w:rFonts w:ascii="Times New Roman" w:hAnsi="Times New Roman"/>
          <w:sz w:val="28"/>
          <w:szCs w:val="28"/>
        </w:rPr>
        <w:t>Чунин</w:t>
      </w:r>
      <w:proofErr w:type="spellEnd"/>
      <w:r>
        <w:rPr>
          <w:rFonts w:ascii="Times New Roman" w:hAnsi="Times New Roman"/>
          <w:sz w:val="28"/>
          <w:szCs w:val="28"/>
        </w:rPr>
        <w:t xml:space="preserve"> В.М.. 1988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10. Ритмика. Методические рекомендации для преподавателей ДМШ, ДШИ. Составитель </w:t>
      </w:r>
      <w:proofErr w:type="spellStart"/>
      <w:r>
        <w:rPr>
          <w:rFonts w:ascii="Times New Roman" w:hAnsi="Times New Roman"/>
          <w:sz w:val="28"/>
          <w:szCs w:val="28"/>
        </w:rPr>
        <w:t>Франио</w:t>
      </w:r>
      <w:proofErr w:type="spellEnd"/>
      <w:r>
        <w:rPr>
          <w:rFonts w:ascii="Times New Roman" w:hAnsi="Times New Roman"/>
          <w:sz w:val="28"/>
          <w:szCs w:val="28"/>
        </w:rPr>
        <w:t xml:space="preserve"> Г.С., 1989</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11. Свиридов Н. Основы методики обучения игре на домре. Л., 1968</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Ставицкий</w:t>
      </w:r>
      <w:proofErr w:type="spellEnd"/>
      <w:r>
        <w:rPr>
          <w:rFonts w:ascii="Times New Roman" w:hAnsi="Times New Roman"/>
          <w:sz w:val="28"/>
          <w:szCs w:val="28"/>
        </w:rPr>
        <w:t xml:space="preserve"> З. Начальное обучение игре на домре. Л., 1984</w:t>
      </w:r>
    </w:p>
    <w:p w:rsidR="00C33B06" w:rsidRDefault="00C33B06" w:rsidP="00B8757B">
      <w:pPr>
        <w:spacing w:after="0" w:line="360" w:lineRule="auto"/>
        <w:jc w:val="both"/>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Шитенков</w:t>
      </w:r>
      <w:bookmarkStart w:id="0" w:name="_GoBack"/>
      <w:bookmarkEnd w:id="0"/>
      <w:proofErr w:type="spellEnd"/>
      <w:r>
        <w:rPr>
          <w:rFonts w:ascii="Times New Roman" w:hAnsi="Times New Roman"/>
          <w:sz w:val="28"/>
          <w:szCs w:val="28"/>
        </w:rPr>
        <w:t xml:space="preserve"> И. Специфика </w:t>
      </w:r>
      <w:proofErr w:type="spellStart"/>
      <w:r>
        <w:rPr>
          <w:rFonts w:ascii="Times New Roman" w:hAnsi="Times New Roman"/>
          <w:sz w:val="28"/>
          <w:szCs w:val="28"/>
        </w:rPr>
        <w:t>звукоизвлечения</w:t>
      </w:r>
      <w:proofErr w:type="spellEnd"/>
      <w:r>
        <w:rPr>
          <w:rFonts w:ascii="Times New Roman" w:hAnsi="Times New Roman"/>
          <w:sz w:val="28"/>
          <w:szCs w:val="28"/>
        </w:rPr>
        <w:t xml:space="preserve"> на домре. В сб. Методика обучения игре на народных инструментах. Л., 1975</w:t>
      </w:r>
    </w:p>
    <w:p w:rsidR="00C33B06" w:rsidRDefault="00C33B06" w:rsidP="00C33B06">
      <w:pPr>
        <w:pStyle w:val="21"/>
        <w:spacing w:after="240" w:line="360" w:lineRule="auto"/>
        <w:ind w:firstLine="709"/>
        <w:jc w:val="both"/>
        <w:rPr>
          <w:b/>
          <w:sz w:val="28"/>
          <w:szCs w:val="28"/>
        </w:rPr>
      </w:pPr>
    </w:p>
    <w:p w:rsidR="00C33B06" w:rsidRDefault="00C33B06" w:rsidP="00C33B06">
      <w:pPr>
        <w:spacing w:after="0"/>
        <w:rPr>
          <w:rFonts w:ascii="Times New Roman" w:hAnsi="Times New Roman"/>
          <w:sz w:val="28"/>
          <w:szCs w:val="28"/>
        </w:rPr>
      </w:pPr>
    </w:p>
    <w:p w:rsidR="00C33B06" w:rsidRDefault="00C33B06" w:rsidP="00C33B06">
      <w:pPr>
        <w:spacing w:after="0"/>
        <w:rPr>
          <w:rFonts w:ascii="Times New Roman" w:hAnsi="Times New Roman"/>
          <w:sz w:val="28"/>
          <w:szCs w:val="28"/>
        </w:rPr>
      </w:pPr>
    </w:p>
    <w:p w:rsidR="00C33B06" w:rsidRDefault="00C33B06" w:rsidP="00C33B06">
      <w:pPr>
        <w:spacing w:after="0"/>
        <w:rPr>
          <w:rFonts w:ascii="Times New Roman" w:hAnsi="Times New Roman"/>
          <w:sz w:val="28"/>
          <w:szCs w:val="28"/>
        </w:rPr>
      </w:pPr>
    </w:p>
    <w:p w:rsidR="00475F4F" w:rsidRPr="00475F4F" w:rsidRDefault="00475F4F" w:rsidP="00475F4F">
      <w:pPr>
        <w:widowControl w:val="0"/>
        <w:spacing w:after="0" w:line="360" w:lineRule="auto"/>
        <w:ind w:firstLine="720"/>
        <w:jc w:val="both"/>
        <w:rPr>
          <w:rFonts w:ascii="Times New Roman" w:hAnsi="Times New Roman"/>
          <w:b/>
          <w:i/>
          <w:sz w:val="28"/>
          <w:szCs w:val="28"/>
        </w:rPr>
      </w:pPr>
    </w:p>
    <w:p w:rsidR="00475F4F" w:rsidRDefault="00475F4F" w:rsidP="00475F4F">
      <w:pPr>
        <w:spacing w:after="0" w:line="360" w:lineRule="auto"/>
        <w:ind w:firstLine="709"/>
        <w:jc w:val="both"/>
        <w:rPr>
          <w:rFonts w:ascii="Times New Roman" w:eastAsia="Times New Roman" w:hAnsi="Times New Roman"/>
          <w:b/>
          <w:sz w:val="28"/>
          <w:szCs w:val="28"/>
        </w:rPr>
      </w:pPr>
    </w:p>
    <w:p w:rsidR="00C33B06" w:rsidRDefault="00C33B06" w:rsidP="008F36F1">
      <w:pPr>
        <w:jc w:val="both"/>
      </w:pPr>
    </w:p>
    <w:sectPr w:rsidR="00C33B06" w:rsidSect="0018386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15">
    <w:altName w:val="Times New Roman"/>
    <w:charset w:val="CC"/>
    <w:family w:val="auto"/>
    <w:pitch w:val="variable"/>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1">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4">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7">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323B2B8F"/>
    <w:multiLevelType w:val="hybridMultilevel"/>
    <w:tmpl w:val="9C40E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FD689F"/>
    <w:multiLevelType w:val="hybridMultilevel"/>
    <w:tmpl w:val="F358F7B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57BA3C16"/>
    <w:multiLevelType w:val="hybridMultilevel"/>
    <w:tmpl w:val="5DDA0DD0"/>
    <w:lvl w:ilvl="0" w:tplc="1C12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F92320"/>
    <w:multiLevelType w:val="hybridMultilevel"/>
    <w:tmpl w:val="90CEBC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0D308C"/>
    <w:multiLevelType w:val="hybridMultilevel"/>
    <w:tmpl w:val="FEC09FA2"/>
    <w:lvl w:ilvl="0" w:tplc="8AD21AB6">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6FAB3913"/>
    <w:multiLevelType w:val="hybridMultilevel"/>
    <w:tmpl w:val="93A21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6"/>
  </w:num>
  <w:num w:numId="5">
    <w:abstractNumId w:val="1"/>
  </w:num>
  <w:num w:numId="6">
    <w:abstractNumId w:val="2"/>
  </w:num>
  <w:num w:numId="7">
    <w:abstractNumId w:val="3"/>
  </w:num>
  <w:num w:numId="8">
    <w:abstractNumId w:val="4"/>
  </w:num>
  <w:num w:numId="9">
    <w:abstractNumId w:val="7"/>
  </w:num>
  <w:num w:numId="10">
    <w:abstractNumId w:val="12"/>
  </w:num>
  <w:num w:numId="11">
    <w:abstractNumId w:val="8"/>
  </w:num>
  <w:num w:numId="12">
    <w:abstractNumId w:val="1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36F1"/>
    <w:rsid w:val="00183865"/>
    <w:rsid w:val="00214B14"/>
    <w:rsid w:val="002A7D81"/>
    <w:rsid w:val="00423ABD"/>
    <w:rsid w:val="00474A63"/>
    <w:rsid w:val="00475F4F"/>
    <w:rsid w:val="004B51D9"/>
    <w:rsid w:val="00687C83"/>
    <w:rsid w:val="006F79F1"/>
    <w:rsid w:val="007E39E8"/>
    <w:rsid w:val="00885514"/>
    <w:rsid w:val="008E7273"/>
    <w:rsid w:val="008F36F1"/>
    <w:rsid w:val="009558D6"/>
    <w:rsid w:val="009C07F1"/>
    <w:rsid w:val="00B8757B"/>
    <w:rsid w:val="00C33B06"/>
    <w:rsid w:val="00CF7462"/>
    <w:rsid w:val="00DE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F4F"/>
    <w:pPr>
      <w:suppressAutoHyphens/>
      <w:ind w:left="720"/>
      <w:contextualSpacing/>
    </w:pPr>
    <w:rPr>
      <w:rFonts w:ascii="Arial" w:eastAsia="SimSun" w:hAnsi="Arial" w:cs="Mangal"/>
      <w:kern w:val="1"/>
      <w:szCs w:val="20"/>
      <w:lang w:eastAsia="hi-IN" w:bidi="hi-IN"/>
    </w:rPr>
  </w:style>
  <w:style w:type="paragraph" w:styleId="a4">
    <w:name w:val="Body Text"/>
    <w:basedOn w:val="a"/>
    <w:link w:val="a5"/>
    <w:rsid w:val="00475F4F"/>
    <w:pPr>
      <w:suppressAutoHyphens/>
      <w:spacing w:after="0" w:line="100" w:lineRule="atLeast"/>
      <w:jc w:val="both"/>
    </w:pPr>
    <w:rPr>
      <w:rFonts w:ascii="Times New Roman" w:eastAsia="Times New Roman" w:hAnsi="Times New Roman" w:cs="Mangal"/>
      <w:kern w:val="1"/>
      <w:sz w:val="24"/>
      <w:szCs w:val="24"/>
      <w:lang w:eastAsia="hi-IN" w:bidi="hi-IN"/>
    </w:rPr>
  </w:style>
  <w:style w:type="character" w:customStyle="1" w:styleId="a5">
    <w:name w:val="Основной текст Знак"/>
    <w:basedOn w:val="a0"/>
    <w:link w:val="a4"/>
    <w:rsid w:val="00475F4F"/>
    <w:rPr>
      <w:rFonts w:ascii="Times New Roman" w:eastAsia="Times New Roman" w:hAnsi="Times New Roman" w:cs="Mangal"/>
      <w:kern w:val="1"/>
      <w:sz w:val="24"/>
      <w:szCs w:val="24"/>
      <w:lang w:eastAsia="hi-IN" w:bidi="hi-IN"/>
    </w:rPr>
  </w:style>
  <w:style w:type="table" w:styleId="a6">
    <w:name w:val="Table Grid"/>
    <w:basedOn w:val="a1"/>
    <w:uiPriority w:val="59"/>
    <w:rsid w:val="00475F4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475F4F"/>
    <w:rPr>
      <w:rFonts w:ascii="Times New Roman" w:hAnsi="Times New Roman" w:cs="Times New Roman"/>
      <w:sz w:val="24"/>
      <w:szCs w:val="24"/>
    </w:rPr>
  </w:style>
  <w:style w:type="paragraph" w:customStyle="1" w:styleId="1">
    <w:name w:val="Обычный (веб)1"/>
    <w:basedOn w:val="a"/>
    <w:rsid w:val="00475F4F"/>
    <w:pPr>
      <w:suppressAutoHyphens/>
      <w:spacing w:before="28" w:after="115" w:line="100" w:lineRule="atLeast"/>
    </w:pPr>
    <w:rPr>
      <w:rFonts w:ascii="Times New Roman" w:eastAsia="Times New Roman" w:hAnsi="Times New Roman" w:cs="Mangal"/>
      <w:color w:val="000000"/>
      <w:kern w:val="1"/>
      <w:sz w:val="24"/>
      <w:szCs w:val="24"/>
      <w:lang w:eastAsia="hi-IN" w:bidi="hi-IN"/>
    </w:rPr>
  </w:style>
  <w:style w:type="paragraph" w:customStyle="1" w:styleId="10">
    <w:name w:val="Абзац списка1"/>
    <w:basedOn w:val="a"/>
    <w:rsid w:val="00475F4F"/>
    <w:pPr>
      <w:suppressAutoHyphens/>
      <w:ind w:left="720"/>
    </w:pPr>
    <w:rPr>
      <w:rFonts w:ascii="Arial" w:eastAsia="SimSun" w:hAnsi="Arial" w:cs="Mangal"/>
      <w:kern w:val="1"/>
      <w:lang w:eastAsia="hi-IN" w:bidi="hi-IN"/>
    </w:rPr>
  </w:style>
  <w:style w:type="paragraph" w:customStyle="1" w:styleId="11">
    <w:name w:val="Без интервала1"/>
    <w:uiPriority w:val="99"/>
    <w:rsid w:val="00475F4F"/>
    <w:pPr>
      <w:suppressAutoHyphens/>
      <w:spacing w:after="0" w:line="240" w:lineRule="auto"/>
    </w:pPr>
    <w:rPr>
      <w:rFonts w:ascii="Calibri" w:eastAsia="SimSun" w:hAnsi="Calibri" w:cs="font315"/>
      <w:kern w:val="1"/>
      <w:lang w:eastAsia="hi-IN" w:bidi="hi-IN"/>
    </w:rPr>
  </w:style>
  <w:style w:type="paragraph" w:customStyle="1" w:styleId="21">
    <w:name w:val="Основной текст 21"/>
    <w:basedOn w:val="a"/>
    <w:rsid w:val="00C33B06"/>
    <w:pPr>
      <w:suppressAutoHyphens/>
      <w:spacing w:after="0" w:line="100" w:lineRule="atLeast"/>
    </w:pPr>
    <w:rPr>
      <w:rFonts w:ascii="Times New Roman" w:eastAsia="Times New Roman" w:hAnsi="Times New Roman" w:cs="Mangal"/>
      <w:kern w:val="1"/>
      <w:sz w:val="32"/>
      <w:szCs w:val="24"/>
      <w:lang w:eastAsia="hi-IN" w:bidi="hi-IN"/>
    </w:rPr>
  </w:style>
  <w:style w:type="paragraph" w:customStyle="1" w:styleId="Body1">
    <w:name w:val="Body 1"/>
    <w:rsid w:val="00C33B06"/>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7">
    <w:name w:val="Normal (Web)"/>
    <w:basedOn w:val="a"/>
    <w:uiPriority w:val="99"/>
    <w:rsid w:val="00183865"/>
    <w:pPr>
      <w:spacing w:before="100" w:after="100" w:line="240" w:lineRule="auto"/>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0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36</Pages>
  <Words>7830</Words>
  <Characters>44635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Главбух</cp:lastModifiedBy>
  <cp:revision>10</cp:revision>
  <dcterms:created xsi:type="dcterms:W3CDTF">2020-08-20T12:42:00Z</dcterms:created>
  <dcterms:modified xsi:type="dcterms:W3CDTF">2021-02-10T14:37:00Z</dcterms:modified>
</cp:coreProperties>
</file>