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CA" w:rsidRDefault="001804CA" w:rsidP="0018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УЧРЕЖДЕНИЕ</w:t>
      </w:r>
    </w:p>
    <w:p w:rsidR="001804CA" w:rsidRDefault="001804CA" w:rsidP="0018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1804CA" w:rsidRDefault="001804CA" w:rsidP="0018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1804CA" w:rsidRPr="009108A2" w:rsidRDefault="001804CA" w:rsidP="0018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04CA" w:rsidRPr="009108A2" w:rsidRDefault="001804CA" w:rsidP="00180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1804CA" w:rsidRPr="009108A2" w:rsidTr="00863EE5">
        <w:trPr>
          <w:trHeight w:val="831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4CA" w:rsidRPr="009108A2" w:rsidRDefault="001804CA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ПРИНЯТО                                                                                                                              УТВЕРЖДАЮ</w:t>
            </w:r>
          </w:p>
          <w:p w:rsidR="001804CA" w:rsidRPr="009108A2" w:rsidRDefault="001804CA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Педагогическим  советом                                                                                Директор МАУ ДО «ДШИ»</w:t>
            </w:r>
          </w:p>
          <w:p w:rsidR="001804CA" w:rsidRPr="009108A2" w:rsidRDefault="001804CA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 xml:space="preserve">МАУ ДО «ДШИ»                                                                                              _________Е.С. </w:t>
            </w:r>
            <w:proofErr w:type="spellStart"/>
            <w:r w:rsidRPr="009108A2">
              <w:rPr>
                <w:rFonts w:ascii="Times New Roman" w:eastAsia="Times New Roman" w:hAnsi="Times New Roman" w:cs="Times New Roman"/>
              </w:rPr>
              <w:t>Бакалейская</w:t>
            </w:r>
            <w:proofErr w:type="spellEnd"/>
          </w:p>
          <w:p w:rsidR="001804CA" w:rsidRPr="009108A2" w:rsidRDefault="001804CA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Протокол №</w:t>
            </w:r>
          </w:p>
          <w:p w:rsidR="001804CA" w:rsidRPr="009108A2" w:rsidRDefault="001804CA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«___»______________20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Pr="009108A2">
              <w:rPr>
                <w:rFonts w:ascii="Times New Roman" w:eastAsia="Times New Roman" w:hAnsi="Times New Roman" w:cs="Times New Roman"/>
              </w:rPr>
              <w:t xml:space="preserve">г.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«___»_______________20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Pr="009108A2">
              <w:rPr>
                <w:rFonts w:ascii="Times New Roman" w:eastAsia="Times New Roman" w:hAnsi="Times New Roman" w:cs="Times New Roman"/>
              </w:rPr>
              <w:t xml:space="preserve">г.                </w:t>
            </w:r>
          </w:p>
          <w:p w:rsidR="001804CA" w:rsidRPr="009108A2" w:rsidRDefault="001804CA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</w:tr>
    </w:tbl>
    <w:p w:rsidR="005643FD" w:rsidRPr="00312641" w:rsidRDefault="005643FD" w:rsidP="005643FD">
      <w:pPr>
        <w:widowControl w:val="0"/>
        <w:autoSpaceDE w:val="0"/>
        <w:spacing w:after="0" w:line="240" w:lineRule="auto"/>
        <w:ind w:left="4962" w:hanging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3FD" w:rsidRDefault="005643FD" w:rsidP="005643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3FD" w:rsidRDefault="005643FD" w:rsidP="005643F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4CA" w:rsidRPr="00312641" w:rsidRDefault="001804CA" w:rsidP="005643F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43FD" w:rsidRPr="00312641" w:rsidRDefault="005643FD" w:rsidP="005643F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:rsidR="005643FD" w:rsidRPr="00312641" w:rsidRDefault="005643FD" w:rsidP="005643F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МУЗЫКАЛЬНОГО ИСКУССТВА «НАРОДНЫЕ ИНСТРУМЕНТЫ»</w:t>
      </w:r>
    </w:p>
    <w:p w:rsidR="005643FD" w:rsidRDefault="005643FD" w:rsidP="00564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3FD" w:rsidRDefault="005643FD" w:rsidP="00564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3FD" w:rsidRPr="00312641" w:rsidRDefault="005643FD" w:rsidP="00564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3FD" w:rsidRDefault="005643FD" w:rsidP="00564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Предметная область</w:t>
      </w:r>
    </w:p>
    <w:p w:rsidR="005643FD" w:rsidRPr="00312641" w:rsidRDefault="005643FD" w:rsidP="00564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3FD" w:rsidRPr="00312641" w:rsidRDefault="005643FD" w:rsidP="00564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>ПО.01. МУЗЫКАЛЬНОЕ ИСПОЛНИТЕЛЬСТВО</w:t>
      </w:r>
    </w:p>
    <w:p w:rsidR="005643FD" w:rsidRDefault="005643FD" w:rsidP="005643F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5643FD" w:rsidRPr="00312641" w:rsidRDefault="005643FD" w:rsidP="005643F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ПРОГРАММА</w:t>
      </w:r>
    </w:p>
    <w:p w:rsidR="005643FD" w:rsidRDefault="005643FD" w:rsidP="005643F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5643FD" w:rsidRPr="00312641" w:rsidRDefault="005643FD" w:rsidP="005643F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 xml:space="preserve">по учебному предмету </w:t>
      </w:r>
    </w:p>
    <w:p w:rsidR="005643FD" w:rsidRPr="00312641" w:rsidRDefault="005643FD" w:rsidP="00564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  <w:r w:rsidRPr="00312641">
        <w:rPr>
          <w:rFonts w:ascii="Times New Roman" w:eastAsia="SimSun" w:hAnsi="Times New Roman" w:cs="Mangal"/>
          <w:b/>
          <w:kern w:val="1"/>
          <w:sz w:val="42"/>
          <w:szCs w:val="42"/>
          <w:lang w:eastAsia="hi-IN" w:bidi="hi-IN"/>
        </w:rPr>
        <w:t xml:space="preserve">ПО.01.УП.01. </w:t>
      </w:r>
      <w:r w:rsidRPr="00312641">
        <w:rPr>
          <w:rFonts w:ascii="Times New Roman" w:eastAsia="Calibri" w:hAnsi="Times New Roman" w:cs="Times New Roman"/>
          <w:b/>
          <w:bCs/>
          <w:iCs/>
          <w:sz w:val="42"/>
          <w:szCs w:val="42"/>
        </w:rPr>
        <w:t>Специальность</w:t>
      </w:r>
    </w:p>
    <w:p w:rsidR="005643FD" w:rsidRDefault="005643FD" w:rsidP="00564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5643FD" w:rsidRPr="00312641" w:rsidRDefault="002B3CA6" w:rsidP="00564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«ДОМРА» 8</w:t>
      </w:r>
      <w:r w:rsidR="005643FD" w:rsidRPr="00312641">
        <w:rPr>
          <w:rFonts w:ascii="Times New Roman" w:eastAsia="Times New Roman" w:hAnsi="Times New Roman" w:cs="Times New Roman"/>
          <w:sz w:val="42"/>
          <w:szCs w:val="42"/>
        </w:rPr>
        <w:t xml:space="preserve"> лет</w:t>
      </w:r>
    </w:p>
    <w:p w:rsidR="005643FD" w:rsidRPr="00312641" w:rsidRDefault="005643FD" w:rsidP="005643F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43FD" w:rsidRDefault="005643FD" w:rsidP="005643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B37" w:rsidRDefault="00935B37" w:rsidP="005643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4CA" w:rsidRDefault="001804CA" w:rsidP="005643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4559" w:rsidRPr="00312641" w:rsidRDefault="003B4559" w:rsidP="005643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3FD" w:rsidRPr="00312641" w:rsidRDefault="005643FD" w:rsidP="005643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35B37" w:rsidRDefault="00935B37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Г.о. Шуя </w:t>
      </w:r>
    </w:p>
    <w:p w:rsidR="005643FD" w:rsidRPr="001804CA" w:rsidRDefault="001804CA" w:rsidP="0018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2019</w:t>
      </w:r>
      <w:r w:rsidR="00935B3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г</w:t>
      </w:r>
    </w:p>
    <w:p w:rsidR="005643FD" w:rsidRDefault="005643FD" w:rsidP="00564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5F4F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5643FD" w:rsidRPr="00475F4F" w:rsidRDefault="005643FD" w:rsidP="00564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04CA" w:rsidRDefault="001804CA" w:rsidP="001804CA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программы учебного предмета</w:t>
      </w:r>
    </w:p>
    <w:p w:rsidR="001804CA" w:rsidRDefault="001804CA" w:rsidP="001804CA">
      <w:pPr>
        <w:rPr>
          <w:rFonts w:ascii="Times New Roman" w:hAnsi="Times New Roman"/>
          <w:b/>
        </w:rPr>
      </w:pPr>
    </w:p>
    <w:p w:rsidR="001804CA" w:rsidRDefault="001804CA" w:rsidP="001804CA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z w:val="28"/>
        </w:rPr>
        <w:tab/>
        <w:t>Пояснительная записка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1804CA" w:rsidRDefault="001804CA" w:rsidP="001804CA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4"/>
        </w:rPr>
        <w:t>- Характеристика учебного предмета, его место и роль в образовательном процессе;</w:t>
      </w:r>
    </w:p>
    <w:p w:rsidR="001804CA" w:rsidRDefault="001804CA" w:rsidP="001804CA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Срок реализации учебного предмета;</w:t>
      </w:r>
    </w:p>
    <w:p w:rsidR="001804CA" w:rsidRDefault="001804CA" w:rsidP="001804CA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 Объем учебного времени, предусмотренный учебным планом Детской школы искусств на реализацию учебного предмета;</w:t>
      </w:r>
    </w:p>
    <w:p w:rsidR="001804CA" w:rsidRDefault="001804CA" w:rsidP="001804CA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Форма проведения учебных аудиторных занятий;</w:t>
      </w:r>
    </w:p>
    <w:p w:rsidR="001804CA" w:rsidRDefault="001804CA" w:rsidP="001804CA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Цели и задачи учебного предмета;</w:t>
      </w:r>
    </w:p>
    <w:p w:rsidR="001804CA" w:rsidRDefault="001804CA" w:rsidP="001804CA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Обоснование структуры программы учебного предмета;</w:t>
      </w:r>
    </w:p>
    <w:p w:rsidR="001804CA" w:rsidRDefault="001804CA" w:rsidP="001804CA">
      <w:pPr>
        <w:pStyle w:val="a4"/>
        <w:tabs>
          <w:tab w:val="left" w:pos="284"/>
        </w:tabs>
        <w:spacing w:line="276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1804CA" w:rsidRPr="003F399C" w:rsidRDefault="001804CA" w:rsidP="001804CA">
      <w:pPr>
        <w:pStyle w:val="a4"/>
        <w:tabs>
          <w:tab w:val="left" w:pos="284"/>
        </w:tabs>
        <w:spacing w:line="276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предмета.</w:t>
      </w:r>
    </w:p>
    <w:p w:rsidR="001804CA" w:rsidRDefault="001804CA" w:rsidP="001804CA">
      <w:pPr>
        <w:tabs>
          <w:tab w:val="left" w:pos="284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 Содержание учебного предмета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1804CA" w:rsidRDefault="001804CA" w:rsidP="001804CA">
      <w:pPr>
        <w:tabs>
          <w:tab w:val="left" w:pos="284"/>
        </w:tabs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Сведения о затратах учебного времени;</w:t>
      </w:r>
    </w:p>
    <w:p w:rsidR="001804CA" w:rsidRDefault="001804CA" w:rsidP="001804CA">
      <w:pPr>
        <w:tabs>
          <w:tab w:val="left" w:pos="284"/>
        </w:tabs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Годовые требования по классам.</w:t>
      </w:r>
    </w:p>
    <w:p w:rsidR="001804CA" w:rsidRDefault="001804CA" w:rsidP="001804CA">
      <w:pPr>
        <w:tabs>
          <w:tab w:val="left" w:pos="284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Требования к уровню подготовки учащихся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1804CA" w:rsidRPr="006E6A76" w:rsidRDefault="001804CA" w:rsidP="001804CA">
      <w:pPr>
        <w:pStyle w:val="a4"/>
        <w:tabs>
          <w:tab w:val="left" w:pos="284"/>
        </w:tabs>
        <w:spacing w:line="276" w:lineRule="auto"/>
        <w:rPr>
          <w:b/>
          <w:sz w:val="28"/>
        </w:rPr>
      </w:pPr>
      <w:r>
        <w:rPr>
          <w:b/>
          <w:sz w:val="28"/>
        </w:rPr>
        <w:t xml:space="preserve">IV.  Формы и методы контроля, система оценок </w:t>
      </w:r>
      <w:r>
        <w:rPr>
          <w:b/>
          <w:sz w:val="28"/>
        </w:rPr>
        <w:tab/>
      </w:r>
    </w:p>
    <w:p w:rsidR="001804CA" w:rsidRDefault="001804CA" w:rsidP="001804CA">
      <w:pPr>
        <w:pStyle w:val="a4"/>
        <w:tabs>
          <w:tab w:val="left" w:pos="284"/>
        </w:tabs>
        <w:spacing w:line="276" w:lineRule="auto"/>
        <w:rPr>
          <w:i/>
        </w:rPr>
      </w:pPr>
      <w:r>
        <w:rPr>
          <w:b/>
        </w:rPr>
        <w:t xml:space="preserve">     - </w:t>
      </w:r>
      <w:r>
        <w:rPr>
          <w:i/>
        </w:rPr>
        <w:t xml:space="preserve">Аттестация: цели, виды, форма, содержание; </w:t>
      </w:r>
    </w:p>
    <w:p w:rsidR="001804CA" w:rsidRPr="006E6A76" w:rsidRDefault="001804CA" w:rsidP="001804CA">
      <w:pPr>
        <w:pStyle w:val="a4"/>
        <w:tabs>
          <w:tab w:val="left" w:pos="284"/>
        </w:tabs>
        <w:spacing w:line="276" w:lineRule="auto"/>
        <w:jc w:val="left"/>
        <w:rPr>
          <w:i/>
        </w:rPr>
      </w:pPr>
      <w:r>
        <w:rPr>
          <w:i/>
        </w:rPr>
        <w:tab/>
        <w:t>- Критерии оценки.</w:t>
      </w:r>
    </w:p>
    <w:p w:rsidR="001804CA" w:rsidRDefault="001804CA" w:rsidP="001804CA">
      <w:pPr>
        <w:pStyle w:val="a4"/>
        <w:tabs>
          <w:tab w:val="left" w:pos="284"/>
        </w:tabs>
        <w:spacing w:line="276" w:lineRule="auto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z w:val="28"/>
        </w:rPr>
        <w:tab/>
        <w:t xml:space="preserve"> Методическое обеспечение учебного процесса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804CA" w:rsidRDefault="001804CA" w:rsidP="001804CA">
      <w:pPr>
        <w:pStyle w:val="a4"/>
        <w:tabs>
          <w:tab w:val="left" w:pos="284"/>
        </w:tabs>
        <w:spacing w:line="276" w:lineRule="auto"/>
        <w:rPr>
          <w:i/>
        </w:rPr>
      </w:pPr>
      <w:r>
        <w:rPr>
          <w:i/>
          <w:sz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1804CA" w:rsidRPr="003F399C" w:rsidRDefault="001804CA" w:rsidP="001804CA">
      <w:pPr>
        <w:pStyle w:val="a4"/>
        <w:tabs>
          <w:tab w:val="left" w:pos="284"/>
        </w:tabs>
        <w:spacing w:line="276" w:lineRule="auto"/>
        <w:rPr>
          <w:i/>
        </w:rPr>
      </w:pPr>
      <w:r>
        <w:rPr>
          <w:i/>
        </w:rPr>
        <w:t xml:space="preserve">    - Методические рекомендации по организации самостоятельной работы.</w:t>
      </w:r>
    </w:p>
    <w:p w:rsidR="001804CA" w:rsidRPr="006E6A76" w:rsidRDefault="001804CA" w:rsidP="001804CA">
      <w:pPr>
        <w:pStyle w:val="a4"/>
        <w:tabs>
          <w:tab w:val="left" w:pos="284"/>
        </w:tabs>
        <w:spacing w:line="276" w:lineRule="auto"/>
        <w:rPr>
          <w:b/>
          <w:sz w:val="28"/>
        </w:rPr>
      </w:pPr>
      <w:r>
        <w:rPr>
          <w:b/>
          <w:sz w:val="28"/>
        </w:rPr>
        <w:t>VI. Списки нотной и методической литературы</w:t>
      </w:r>
      <w:r>
        <w:rPr>
          <w:b/>
          <w:sz w:val="28"/>
        </w:rPr>
        <w:tab/>
      </w:r>
    </w:p>
    <w:p w:rsidR="001804CA" w:rsidRPr="00183865" w:rsidRDefault="001804CA" w:rsidP="001804CA">
      <w:pPr>
        <w:pStyle w:val="a4"/>
        <w:rPr>
          <w:i/>
        </w:rPr>
      </w:pPr>
      <w:r>
        <w:rPr>
          <w:i/>
        </w:rPr>
        <w:t xml:space="preserve">       </w:t>
      </w:r>
      <w:r w:rsidRPr="00183865">
        <w:rPr>
          <w:i/>
        </w:rPr>
        <w:t xml:space="preserve"> - Учебная литература;</w:t>
      </w:r>
    </w:p>
    <w:p w:rsidR="001804CA" w:rsidRDefault="001804CA" w:rsidP="001804CA">
      <w:pPr>
        <w:pStyle w:val="a4"/>
        <w:rPr>
          <w:i/>
        </w:rPr>
      </w:pPr>
      <w:r>
        <w:rPr>
          <w:i/>
        </w:rPr>
        <w:t xml:space="preserve">        </w:t>
      </w:r>
      <w:r w:rsidRPr="00183865">
        <w:rPr>
          <w:i/>
        </w:rPr>
        <w:t>- Учебно-методическая литература;</w:t>
      </w:r>
    </w:p>
    <w:p w:rsidR="001804CA" w:rsidRPr="00183865" w:rsidRDefault="001804CA" w:rsidP="001804CA">
      <w:pPr>
        <w:pStyle w:val="a4"/>
        <w:rPr>
          <w:i/>
        </w:rPr>
      </w:pPr>
      <w:r>
        <w:rPr>
          <w:i/>
        </w:rPr>
        <w:t xml:space="preserve">        </w:t>
      </w:r>
      <w:r w:rsidRPr="00183865">
        <w:rPr>
          <w:i/>
        </w:rPr>
        <w:t>- Методическая литература</w:t>
      </w:r>
      <w:r>
        <w:rPr>
          <w:i/>
        </w:rPr>
        <w:t>.</w:t>
      </w:r>
    </w:p>
    <w:p w:rsidR="005643FD" w:rsidRPr="00475F4F" w:rsidRDefault="005643FD" w:rsidP="005643FD">
      <w:pPr>
        <w:pStyle w:val="a4"/>
        <w:rPr>
          <w:sz w:val="28"/>
          <w:szCs w:val="28"/>
        </w:rPr>
      </w:pPr>
    </w:p>
    <w:p w:rsidR="005643FD" w:rsidRPr="00475F4F" w:rsidRDefault="005643FD" w:rsidP="005643FD">
      <w:pPr>
        <w:pStyle w:val="a4"/>
        <w:rPr>
          <w:sz w:val="28"/>
          <w:szCs w:val="28"/>
        </w:rPr>
      </w:pPr>
    </w:p>
    <w:p w:rsidR="005643FD" w:rsidRDefault="005643FD" w:rsidP="005643FD">
      <w:pPr>
        <w:pStyle w:val="a4"/>
        <w:rPr>
          <w:i/>
        </w:rPr>
      </w:pPr>
    </w:p>
    <w:p w:rsidR="005643FD" w:rsidRDefault="005643FD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4CA" w:rsidRDefault="001804CA" w:rsidP="0056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5643FD" w:rsidRDefault="005643FD" w:rsidP="00564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3FD" w:rsidRPr="00475F4F" w:rsidRDefault="005643FD" w:rsidP="005643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5F4F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5643FD" w:rsidRDefault="005643FD" w:rsidP="003B45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«Специальность»  по виду инструмента «домра», далее – «Специальность (домра)»,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5643FD" w:rsidRDefault="005643FD" w:rsidP="003B4559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обучающимися музыкально-исполнительских знаний, умений, навыков. </w:t>
      </w:r>
    </w:p>
    <w:p w:rsidR="00935B37" w:rsidRPr="00E900E7" w:rsidRDefault="00935B37" w:rsidP="003B4559">
      <w:pPr>
        <w:spacing w:after="0" w:line="360" w:lineRule="auto"/>
        <w:ind w:firstLine="709"/>
        <w:jc w:val="both"/>
        <w:rPr>
          <w:spacing w:val="-2"/>
          <w:sz w:val="28"/>
          <w:szCs w:val="28"/>
        </w:rPr>
      </w:pPr>
      <w:r w:rsidRPr="00E900E7">
        <w:rPr>
          <w:rFonts w:ascii="Times New Roman" w:hAnsi="Times New Roman"/>
          <w:spacing w:val="-2"/>
          <w:sz w:val="28"/>
          <w:szCs w:val="28"/>
        </w:rPr>
        <w:t xml:space="preserve">Учебный план 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Народные</w:t>
      </w:r>
      <w:r w:rsidRPr="00544E45">
        <w:rPr>
          <w:rFonts w:ascii="Times New Roman" w:hAnsi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</w:t>
      </w:r>
      <w:r w:rsidRPr="00E900E7">
        <w:rPr>
          <w:rFonts w:ascii="Times New Roman" w:hAnsi="Times New Roman"/>
          <w:spacing w:val="-2"/>
          <w:sz w:val="28"/>
          <w:szCs w:val="28"/>
        </w:rPr>
        <w:t xml:space="preserve">предусматривает следующие предметные области – музыкальное исполнительство, теория и история музыки; и разделы – консультации, промежуточная аттестация, итоговая аттестация. </w:t>
      </w:r>
      <w:r w:rsidRPr="00E900E7">
        <w:rPr>
          <w:rFonts w:ascii="Times New Roman" w:hAnsi="Times New Roman"/>
          <w:bCs/>
          <w:sz w:val="28"/>
          <w:szCs w:val="28"/>
        </w:rPr>
        <w:t xml:space="preserve">Предметные области имеют обязательную и вариативную части, которые состоят из учебных предметов. </w:t>
      </w:r>
    </w:p>
    <w:p w:rsidR="00935B37" w:rsidRPr="00CE1B54" w:rsidRDefault="00935B37" w:rsidP="003B455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0E7">
        <w:rPr>
          <w:rFonts w:ascii="Times New Roman" w:hAnsi="Times New Roman"/>
          <w:bCs/>
          <w:sz w:val="28"/>
          <w:szCs w:val="28"/>
        </w:rPr>
        <w:t xml:space="preserve">Объем максимальной учебной нагрузки обучающихся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</w:t>
      </w:r>
      <w:r w:rsidRPr="00E900E7">
        <w:rPr>
          <w:rFonts w:ascii="Times New Roman" w:hAnsi="Times New Roman"/>
          <w:bCs/>
          <w:sz w:val="28"/>
          <w:szCs w:val="28"/>
        </w:rPr>
        <w:lastRenderedPageBreak/>
        <w:t xml:space="preserve">контрольные уроки, зачеты и экзамены, а также участия обучающихся в </w:t>
      </w:r>
      <w:r w:rsidRPr="00CE1B54">
        <w:rPr>
          <w:rFonts w:ascii="Times New Roman" w:hAnsi="Times New Roman"/>
          <w:bCs/>
          <w:sz w:val="28"/>
          <w:szCs w:val="28"/>
        </w:rPr>
        <w:t xml:space="preserve">творческих и культурно-просветительских мероприятиях </w:t>
      </w:r>
      <w:r w:rsidRPr="00CE1B54">
        <w:rPr>
          <w:rFonts w:ascii="Times New Roman" w:hAnsi="Times New Roman"/>
          <w:sz w:val="28"/>
          <w:szCs w:val="28"/>
        </w:rPr>
        <w:t>ОУ</w:t>
      </w:r>
      <w:r w:rsidRPr="00CE1B54">
        <w:rPr>
          <w:rFonts w:ascii="Times New Roman" w:hAnsi="Times New Roman"/>
          <w:bCs/>
          <w:sz w:val="28"/>
          <w:szCs w:val="28"/>
        </w:rPr>
        <w:t>).</w:t>
      </w:r>
    </w:p>
    <w:p w:rsidR="00935B37" w:rsidRPr="00CE1B54" w:rsidRDefault="00935B37" w:rsidP="003B455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B54">
        <w:rPr>
          <w:rFonts w:ascii="Times New Roman" w:hAnsi="Times New Roman"/>
          <w:bCs/>
          <w:sz w:val="28"/>
          <w:szCs w:val="28"/>
        </w:rPr>
        <w:t>При реализации программы «</w:t>
      </w:r>
      <w:r>
        <w:rPr>
          <w:rFonts w:ascii="Times New Roman" w:hAnsi="Times New Roman"/>
          <w:bCs/>
          <w:sz w:val="28"/>
          <w:szCs w:val="28"/>
        </w:rPr>
        <w:t>Народные</w:t>
      </w:r>
      <w:r w:rsidRPr="00CE1B54">
        <w:rPr>
          <w:rFonts w:ascii="Times New Roman" w:hAnsi="Times New Roman"/>
          <w:bCs/>
          <w:sz w:val="28"/>
          <w:szCs w:val="28"/>
        </w:rPr>
        <w:t xml:space="preserve"> инструменты» со сроком обучения 8 лет общий объем аудиторной учебной нагрузки обязательной части составляет 1579 часов, в том числе по предметным областям (ПО) и учебным предметам (УП):</w:t>
      </w:r>
    </w:p>
    <w:p w:rsidR="00935B37" w:rsidRPr="00CE1B54" w:rsidRDefault="00935B37" w:rsidP="003B455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B54">
        <w:rPr>
          <w:rFonts w:ascii="Times New Roman" w:hAnsi="Times New Roman"/>
          <w:bCs/>
          <w:sz w:val="28"/>
          <w:szCs w:val="28"/>
        </w:rPr>
        <w:t>ПО.01.Музыкальное исполн</w:t>
      </w:r>
      <w:r>
        <w:rPr>
          <w:rFonts w:ascii="Times New Roman" w:hAnsi="Times New Roman"/>
          <w:bCs/>
          <w:sz w:val="28"/>
          <w:szCs w:val="28"/>
        </w:rPr>
        <w:t>ительство: УП.01.Специальность –</w:t>
      </w:r>
      <w:r w:rsidR="003B4559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1B54">
        <w:rPr>
          <w:rFonts w:ascii="Times New Roman" w:hAnsi="Times New Roman"/>
          <w:bCs/>
          <w:sz w:val="28"/>
          <w:szCs w:val="28"/>
        </w:rPr>
        <w:t xml:space="preserve">559 часов, УП.02.Ансамбль </w:t>
      </w:r>
      <w:r>
        <w:rPr>
          <w:rFonts w:ascii="Times New Roman" w:hAnsi="Times New Roman"/>
          <w:bCs/>
          <w:sz w:val="28"/>
          <w:szCs w:val="28"/>
        </w:rPr>
        <w:t>–</w:t>
      </w:r>
      <w:r w:rsidRPr="00CE1B54">
        <w:rPr>
          <w:rFonts w:ascii="Times New Roman" w:hAnsi="Times New Roman"/>
          <w:bCs/>
          <w:sz w:val="28"/>
          <w:szCs w:val="28"/>
        </w:rPr>
        <w:t xml:space="preserve"> 165 часов, УП.03.Фортепиано </w:t>
      </w:r>
      <w:r>
        <w:rPr>
          <w:rFonts w:ascii="Times New Roman" w:hAnsi="Times New Roman"/>
          <w:bCs/>
          <w:sz w:val="28"/>
          <w:szCs w:val="28"/>
        </w:rPr>
        <w:t>–</w:t>
      </w:r>
      <w:r w:rsidRPr="00CE1B54">
        <w:rPr>
          <w:rFonts w:ascii="Times New Roman" w:hAnsi="Times New Roman"/>
          <w:bCs/>
          <w:sz w:val="28"/>
          <w:szCs w:val="28"/>
        </w:rPr>
        <w:t xml:space="preserve"> 99 часов, УП.04.Хоровой класс – 98 часов;</w:t>
      </w:r>
    </w:p>
    <w:p w:rsidR="00935B37" w:rsidRPr="00CE1B54" w:rsidRDefault="00935B37" w:rsidP="00935B3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E1B54">
        <w:rPr>
          <w:rFonts w:ascii="Times New Roman" w:hAnsi="Times New Roman"/>
          <w:bCs/>
          <w:sz w:val="28"/>
          <w:szCs w:val="28"/>
        </w:rPr>
        <w:t xml:space="preserve">ПО.02.Теория и история музыки: УП.01.Сольфеджио </w:t>
      </w:r>
      <w:r>
        <w:rPr>
          <w:rFonts w:ascii="Times New Roman" w:hAnsi="Times New Roman"/>
          <w:bCs/>
          <w:sz w:val="28"/>
          <w:szCs w:val="28"/>
        </w:rPr>
        <w:t>–</w:t>
      </w:r>
      <w:r w:rsidRPr="00CE1B54">
        <w:rPr>
          <w:rFonts w:ascii="Times New Roman" w:hAnsi="Times New Roman"/>
          <w:bCs/>
          <w:sz w:val="28"/>
          <w:szCs w:val="28"/>
        </w:rPr>
        <w:t xml:space="preserve"> 378,5 часа, УП.02.Слушание музыки </w:t>
      </w:r>
      <w:r>
        <w:rPr>
          <w:rFonts w:ascii="Times New Roman" w:hAnsi="Times New Roman"/>
          <w:bCs/>
          <w:sz w:val="28"/>
          <w:szCs w:val="28"/>
        </w:rPr>
        <w:t>–</w:t>
      </w:r>
      <w:r w:rsidRPr="00CE1B54">
        <w:rPr>
          <w:rFonts w:ascii="Times New Roman" w:hAnsi="Times New Roman"/>
          <w:bCs/>
          <w:sz w:val="28"/>
          <w:szCs w:val="28"/>
        </w:rPr>
        <w:t xml:space="preserve"> 98 часов, УП.03.Музыкальная литература (зарубежная, отечественная) </w:t>
      </w:r>
      <w:r>
        <w:rPr>
          <w:rFonts w:ascii="Times New Roman" w:hAnsi="Times New Roman"/>
          <w:bCs/>
          <w:sz w:val="28"/>
          <w:szCs w:val="28"/>
        </w:rPr>
        <w:t>–</w:t>
      </w:r>
      <w:r w:rsidRPr="00CE1B54">
        <w:rPr>
          <w:rFonts w:ascii="Times New Roman" w:hAnsi="Times New Roman"/>
          <w:bCs/>
          <w:sz w:val="28"/>
          <w:szCs w:val="28"/>
        </w:rPr>
        <w:t xml:space="preserve"> 181,5 часа.</w:t>
      </w:r>
    </w:p>
    <w:p w:rsidR="00935B37" w:rsidRPr="00E900E7" w:rsidRDefault="00935B37" w:rsidP="003B45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Народные</w:t>
      </w:r>
      <w:r w:rsidRPr="00544E45">
        <w:rPr>
          <w:rFonts w:ascii="Times New Roman" w:hAnsi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0E7">
        <w:rPr>
          <w:rFonts w:ascii="Times New Roman" w:hAnsi="Times New Roman"/>
          <w:sz w:val="28"/>
          <w:szCs w:val="28"/>
        </w:rPr>
        <w:t xml:space="preserve">обеспечивается </w:t>
      </w:r>
      <w:r w:rsidRPr="003B4559">
        <w:rPr>
          <w:rFonts w:ascii="Times New Roman" w:hAnsi="Times New Roman"/>
          <w:sz w:val="28"/>
          <w:szCs w:val="28"/>
        </w:rPr>
        <w:t>консультациями</w:t>
      </w:r>
      <w:r w:rsidRPr="00E900E7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E900E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900E7">
        <w:rPr>
          <w:rFonts w:ascii="Times New Roman" w:hAnsi="Times New Roman"/>
          <w:sz w:val="28"/>
          <w:szCs w:val="28"/>
        </w:rPr>
        <w:t xml:space="preserve"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</w:t>
      </w:r>
      <w:r w:rsidRPr="001D4F1F">
        <w:rPr>
          <w:rFonts w:ascii="Times New Roman" w:hAnsi="Times New Roman"/>
          <w:sz w:val="28"/>
          <w:szCs w:val="28"/>
        </w:rPr>
        <w:t>ОУ</w:t>
      </w:r>
      <w:r w:rsidRPr="00FE380C">
        <w:rPr>
          <w:rFonts w:ascii="Times New Roman" w:hAnsi="Times New Roman"/>
          <w:sz w:val="28"/>
          <w:szCs w:val="28"/>
        </w:rPr>
        <w:t xml:space="preserve">. Консультации проводятся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обучения; 148 часов при реализации ОП со сроком обучения 5 лет и 186 часов с дополнительным </w:t>
      </w:r>
      <w:r w:rsidRPr="00102CB3">
        <w:rPr>
          <w:rFonts w:ascii="Times New Roman" w:hAnsi="Times New Roman"/>
          <w:sz w:val="28"/>
          <w:szCs w:val="28"/>
        </w:rPr>
        <w:t>годом обучения.</w:t>
      </w:r>
      <w:r w:rsidRPr="00102CB3">
        <w:rPr>
          <w:rFonts w:ascii="Times New Roman" w:hAnsi="Times New Roman"/>
        </w:rPr>
        <w:t xml:space="preserve"> </w:t>
      </w:r>
      <w:r w:rsidRPr="00615702">
        <w:rPr>
          <w:rFonts w:ascii="Times New Roman" w:hAnsi="Times New Roman"/>
          <w:sz w:val="28"/>
          <w:szCs w:val="28"/>
        </w:rPr>
        <w:t>Резерв учебного времени установлен ОУ из расчета одной недели в учебном году</w:t>
      </w:r>
      <w:r w:rsidRPr="00102CB3">
        <w:rPr>
          <w:rFonts w:ascii="Times New Roman" w:hAnsi="Times New Roman"/>
          <w:sz w:val="28"/>
          <w:szCs w:val="28"/>
        </w:rPr>
        <w:t xml:space="preserve"> (или иное). В случае если консультации проводятся </w:t>
      </w:r>
      <w:r w:rsidRPr="00E900E7">
        <w:rPr>
          <w:rFonts w:ascii="Times New Roman" w:hAnsi="Times New Roman"/>
          <w:sz w:val="28"/>
          <w:szCs w:val="28"/>
        </w:rPr>
        <w:t>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каникул).</w:t>
      </w:r>
    </w:p>
    <w:p w:rsidR="00935B37" w:rsidRPr="00E900E7" w:rsidRDefault="00935B37" w:rsidP="003B455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0E7">
        <w:rPr>
          <w:rFonts w:ascii="Times New Roman" w:hAnsi="Times New Roman"/>
          <w:bCs/>
          <w:sz w:val="28"/>
          <w:szCs w:val="28"/>
        </w:rPr>
        <w:t xml:space="preserve">При реализации учебных предметов обязательной и вариативной частей </w:t>
      </w:r>
      <w:r w:rsidRPr="00343684">
        <w:rPr>
          <w:rFonts w:ascii="Times New Roman" w:hAnsi="Times New Roman"/>
          <w:bCs/>
          <w:sz w:val="28"/>
          <w:szCs w:val="28"/>
        </w:rPr>
        <w:t>предусмотрен</w:t>
      </w:r>
      <w:r w:rsidRPr="00E900E7">
        <w:rPr>
          <w:rFonts w:ascii="Times New Roman" w:hAnsi="Times New Roman"/>
          <w:bCs/>
          <w:sz w:val="28"/>
          <w:szCs w:val="28"/>
        </w:rPr>
        <w:t xml:space="preserve"> объем времени на </w:t>
      </w:r>
      <w:r w:rsidRPr="003B4559">
        <w:rPr>
          <w:rFonts w:ascii="Times New Roman" w:hAnsi="Times New Roman"/>
          <w:bCs/>
          <w:sz w:val="28"/>
          <w:szCs w:val="28"/>
        </w:rPr>
        <w:t>самостоятельную работу</w:t>
      </w:r>
      <w:r w:rsidRPr="00E900E7">
        <w:rPr>
          <w:rFonts w:ascii="Times New Roman" w:hAnsi="Times New Roman"/>
          <w:bCs/>
          <w:sz w:val="28"/>
          <w:szCs w:val="28"/>
        </w:rPr>
        <w:t xml:space="preserve"> обучающихся. Объем времени на самостоятельную работу обучающихся по </w:t>
      </w:r>
      <w:r w:rsidRPr="00E900E7">
        <w:rPr>
          <w:rFonts w:ascii="Times New Roman" w:hAnsi="Times New Roman"/>
          <w:bCs/>
          <w:sz w:val="28"/>
          <w:szCs w:val="28"/>
        </w:rPr>
        <w:lastRenderedPageBreak/>
        <w:t xml:space="preserve">каждому учебному предмету определен с учетом сложившихся педагогических традиций и методической целесообразности. </w:t>
      </w:r>
    </w:p>
    <w:p w:rsidR="00935B37" w:rsidRPr="00E900E7" w:rsidRDefault="00935B37" w:rsidP="00935B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00E7">
        <w:rPr>
          <w:rFonts w:ascii="Times New Roman" w:hAnsi="Times New Roman"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935B37" w:rsidRDefault="00935B37" w:rsidP="003B45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00E7">
        <w:rPr>
          <w:rFonts w:ascii="Times New Roman" w:hAnsi="Times New Roman"/>
          <w:sz w:val="28"/>
          <w:szCs w:val="28"/>
        </w:rPr>
        <w:t xml:space="preserve">ОУ обеспечивает реализацию учебного предмета «Хоровой класс» на базе учебного хора. Хоровые учебные коллективы подразделяются </w:t>
      </w:r>
      <w:r w:rsidRPr="00102CB3">
        <w:rPr>
          <w:rFonts w:ascii="Times New Roman" w:hAnsi="Times New Roman"/>
          <w:sz w:val="28"/>
          <w:szCs w:val="28"/>
        </w:rPr>
        <w:t>(если есть)</w:t>
      </w:r>
      <w:r w:rsidRPr="00E900E7">
        <w:rPr>
          <w:rFonts w:ascii="Times New Roman" w:hAnsi="Times New Roman"/>
          <w:sz w:val="28"/>
          <w:szCs w:val="28"/>
        </w:rPr>
        <w:t xml:space="preserve"> </w:t>
      </w:r>
      <w:r w:rsidRPr="00343684">
        <w:rPr>
          <w:rFonts w:ascii="Times New Roman" w:hAnsi="Times New Roman"/>
          <w:sz w:val="28"/>
          <w:szCs w:val="28"/>
        </w:rPr>
        <w:t xml:space="preserve">на </w:t>
      </w:r>
      <w:r w:rsidRPr="00615702">
        <w:rPr>
          <w:rFonts w:ascii="Times New Roman" w:hAnsi="Times New Roman"/>
          <w:sz w:val="28"/>
          <w:szCs w:val="28"/>
        </w:rPr>
        <w:t>младший хор, хоры средних и старших классов, сводный хор.</w:t>
      </w:r>
    </w:p>
    <w:p w:rsidR="005643FD" w:rsidRDefault="005643FD" w:rsidP="003B45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2. </w:t>
      </w:r>
      <w:r w:rsidRPr="003B4559">
        <w:rPr>
          <w:rFonts w:ascii="Times New Roman" w:eastAsia="Times New Roman" w:hAnsi="Times New Roman"/>
          <w:b/>
          <w:i/>
          <w:sz w:val="28"/>
          <w:szCs w:val="28"/>
        </w:rPr>
        <w:t>Срок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5643FD" w:rsidRDefault="003B4559" w:rsidP="005643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5643FD">
        <w:rPr>
          <w:rFonts w:ascii="Times New Roman" w:hAnsi="Times New Roman"/>
          <w:sz w:val="28"/>
          <w:szCs w:val="28"/>
        </w:rPr>
        <w:t xml:space="preserve"> с шести лет шести месяцев до девяти лет, составляет 8 лет;</w:t>
      </w:r>
    </w:p>
    <w:p w:rsidR="005643FD" w:rsidRDefault="003B4559" w:rsidP="005643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5643FD">
        <w:rPr>
          <w:rFonts w:ascii="Times New Roman" w:eastAsia="Times New Roman" w:hAnsi="Times New Roman"/>
          <w:sz w:val="28"/>
          <w:szCs w:val="28"/>
        </w:rPr>
        <w:t xml:space="preserve"> с десяти  до двенадцати лет, составляет 5 лет.</w:t>
      </w:r>
    </w:p>
    <w:p w:rsidR="005643FD" w:rsidRDefault="005643FD" w:rsidP="003B455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5643FD" w:rsidRPr="00475F4F" w:rsidRDefault="005643FD" w:rsidP="003B4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3. Объем учебного времени</w:t>
      </w:r>
      <w:r>
        <w:rPr>
          <w:rFonts w:ascii="Times New Roman" w:eastAsia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</w:t>
      </w:r>
      <w:r w:rsidRPr="00475F4F">
        <w:rPr>
          <w:rFonts w:ascii="Times New Roman" w:eastAsia="Times New Roman" w:hAnsi="Times New Roman"/>
          <w:sz w:val="28"/>
          <w:szCs w:val="28"/>
        </w:rPr>
        <w:t>)»:</w:t>
      </w:r>
    </w:p>
    <w:p w:rsidR="005643FD" w:rsidRPr="005643FD" w:rsidRDefault="005643FD" w:rsidP="005643FD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3FD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460"/>
      </w:tblGrid>
      <w:tr w:rsidR="00561F86" w:rsidRPr="005643FD" w:rsidTr="003B455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86" w:rsidRPr="005643FD" w:rsidRDefault="00561F86" w:rsidP="003B45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86" w:rsidRPr="005643FD" w:rsidRDefault="00561F86" w:rsidP="003B45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561F86" w:rsidRPr="005643FD" w:rsidTr="003B455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86" w:rsidRPr="005643FD" w:rsidRDefault="00561F86" w:rsidP="005643F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561F86" w:rsidRPr="005643FD" w:rsidRDefault="00561F86" w:rsidP="005643F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86" w:rsidRPr="005643FD" w:rsidRDefault="00561F86" w:rsidP="005643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1316</w:t>
            </w:r>
          </w:p>
        </w:tc>
      </w:tr>
      <w:tr w:rsidR="00561F86" w:rsidRPr="005643FD" w:rsidTr="003B455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86" w:rsidRPr="005643FD" w:rsidRDefault="00561F86" w:rsidP="005643F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561F86" w:rsidRPr="005643FD" w:rsidRDefault="00561F86" w:rsidP="005643F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  <w:r w:rsidRPr="00564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86" w:rsidRPr="005643FD" w:rsidRDefault="00561F86" w:rsidP="005643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559</w:t>
            </w:r>
          </w:p>
        </w:tc>
      </w:tr>
      <w:tr w:rsidR="00561F86" w:rsidRPr="005643FD" w:rsidTr="003B455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86" w:rsidRPr="005643FD" w:rsidRDefault="00561F86" w:rsidP="005643F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86" w:rsidRPr="005643FD" w:rsidRDefault="00561F86" w:rsidP="005643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757</w:t>
            </w:r>
          </w:p>
        </w:tc>
      </w:tr>
    </w:tbl>
    <w:p w:rsidR="005643FD" w:rsidRDefault="005643FD" w:rsidP="005643FD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643FD" w:rsidRDefault="005643FD" w:rsidP="003B455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>
        <w:rPr>
          <w:rFonts w:ascii="Times New Roman" w:eastAsia="Times New Roman" w:hAnsi="Times New Roman"/>
          <w:sz w:val="28"/>
          <w:szCs w:val="28"/>
        </w:rPr>
        <w:t xml:space="preserve">: индивидуальная, рекомендуемая продолжительность урока - 40 минут. </w:t>
      </w:r>
    </w:p>
    <w:p w:rsidR="005643FD" w:rsidRDefault="005643FD" w:rsidP="005643F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5643FD" w:rsidRDefault="005643FD" w:rsidP="003B4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5. Цели и задачи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643FD" w:rsidRDefault="005643FD" w:rsidP="005643FD">
      <w:pPr>
        <w:spacing w:after="0" w:line="360" w:lineRule="auto"/>
        <w:ind w:firstLine="6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5643FD" w:rsidRPr="00564C14" w:rsidRDefault="005643FD" w:rsidP="003B4559">
      <w:pPr>
        <w:pStyle w:val="11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домре произведения различных жанров и форм в соответствии с ФГТ;</w:t>
      </w:r>
    </w:p>
    <w:p w:rsidR="005643FD" w:rsidRDefault="005643FD" w:rsidP="003B4559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5643FD" w:rsidRDefault="005643FD" w:rsidP="005643FD">
      <w:pPr>
        <w:pStyle w:val="1"/>
        <w:spacing w:before="0" w:after="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Задачи</w:t>
      </w:r>
      <w:r>
        <w:rPr>
          <w:color w:val="00000A"/>
          <w:sz w:val="28"/>
          <w:szCs w:val="28"/>
        </w:rPr>
        <w:t>:</w:t>
      </w:r>
    </w:p>
    <w:p w:rsidR="005643FD" w:rsidRPr="00564C14" w:rsidRDefault="005643FD" w:rsidP="003B4559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выявление творческих способностей ученика </w:t>
      </w:r>
      <w:r>
        <w:rPr>
          <w:rFonts w:ascii="Times New Roman" w:eastAsia="Times New Roman" w:hAnsi="Times New Roman"/>
          <w:sz w:val="28"/>
          <w:szCs w:val="28"/>
        </w:rPr>
        <w:t>в области музыкального искусства</w:t>
      </w:r>
      <w:r>
        <w:rPr>
          <w:rStyle w:val="FontStyle16"/>
          <w:sz w:val="28"/>
          <w:szCs w:val="28"/>
        </w:rPr>
        <w:t xml:space="preserve"> и их развитие в области исполнительства </w:t>
      </w:r>
      <w:r>
        <w:rPr>
          <w:rFonts w:ascii="Times New Roman" w:hAnsi="Times New Roman"/>
          <w:sz w:val="28"/>
          <w:szCs w:val="28"/>
        </w:rPr>
        <w:t>на домре</w:t>
      </w:r>
      <w:r>
        <w:rPr>
          <w:rStyle w:val="FontStyle16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самореализации;</w:t>
      </w:r>
    </w:p>
    <w:p w:rsidR="005643FD" w:rsidRDefault="005643FD" w:rsidP="003B4559">
      <w:pPr>
        <w:pStyle w:val="1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знаниями, умениями и навыками игры на домре, позволяющими выпускнику приобретать собственный опыт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3FD" w:rsidRDefault="005643FD" w:rsidP="003B4559">
      <w:pPr>
        <w:pStyle w:val="1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5643FD" w:rsidRDefault="005643FD" w:rsidP="003B4559">
      <w:pPr>
        <w:pStyle w:val="1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5643FD" w:rsidRDefault="005643FD" w:rsidP="003B4559">
      <w:pPr>
        <w:pStyle w:val="1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5643FD" w:rsidRPr="00564C14" w:rsidRDefault="005643FD" w:rsidP="003B4559">
      <w:pPr>
        <w:pStyle w:val="1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учреждение.</w:t>
      </w:r>
    </w:p>
    <w:p w:rsidR="005643FD" w:rsidRDefault="005643FD" w:rsidP="005643FD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(домра)». 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Программа содержит необходимые для организации занятий параметры: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распределение учебного материала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годам обучения;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обучающихся; 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 </w:t>
      </w:r>
    </w:p>
    <w:p w:rsidR="005643FD" w:rsidRDefault="005643FD" w:rsidP="003B45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5643FD" w:rsidRDefault="005643FD" w:rsidP="003B4559">
      <w:pPr>
        <w:pStyle w:val="a4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5643FD" w:rsidRDefault="005643FD" w:rsidP="005643FD">
      <w:pPr>
        <w:pStyle w:val="a4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5643FD" w:rsidRDefault="005643FD" w:rsidP="005643FD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словесный (рассказ, беседа, объяснение);</w:t>
      </w:r>
    </w:p>
    <w:p w:rsidR="005643FD" w:rsidRDefault="005643FD" w:rsidP="005643FD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5643FD" w:rsidRDefault="005643FD" w:rsidP="005643FD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5643FD" w:rsidRDefault="005643FD" w:rsidP="005643FD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объяснительно-иллюстративный (педагог играет произведение ученика и попутно объясняет);</w:t>
      </w:r>
    </w:p>
    <w:p w:rsidR="005643FD" w:rsidRDefault="005643FD" w:rsidP="005643FD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5643FD" w:rsidRDefault="005643FD" w:rsidP="005643FD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5643FD" w:rsidRDefault="005643FD" w:rsidP="005643FD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5643FD" w:rsidRDefault="005643FD" w:rsidP="005643F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5643FD" w:rsidRDefault="005643FD" w:rsidP="005643FD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8. Описание материально-технических условий реализации учебного предмета.</w:t>
      </w:r>
    </w:p>
    <w:p w:rsidR="005643FD" w:rsidRDefault="005643FD" w:rsidP="005643F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5643FD" w:rsidRDefault="005643FD" w:rsidP="003B455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9 кв.м, наличие фортепиано, пюпитра. В образовательном учреждении должны быть 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уменьшенных инструментов (домр), так необходимых для самых маленьких учеников.</w:t>
      </w:r>
    </w:p>
    <w:p w:rsidR="003B4559" w:rsidRPr="003B4559" w:rsidRDefault="003B4559" w:rsidP="003B455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643FD" w:rsidRPr="00564C14" w:rsidRDefault="005643FD" w:rsidP="005643FD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5643FD" w:rsidRDefault="005643FD" w:rsidP="003B4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1. Сведения о затратах учебного времени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(домра)», на максимальную, самостоятельную нагрузку обучающихся и аудиторные занятия: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5643FD" w:rsidRPr="00A26CF7" w:rsidRDefault="00A26CF7" w:rsidP="005643FD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</w:t>
      </w:r>
      <w:r w:rsidR="005643FD" w:rsidRPr="00A26CF7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2</w:t>
      </w:r>
    </w:p>
    <w:p w:rsidR="005643FD" w:rsidRPr="00A26CF7" w:rsidRDefault="005643FD" w:rsidP="003B4559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CF7">
        <w:rPr>
          <w:rFonts w:ascii="Times New Roman" w:eastAsia="Times New Roman" w:hAnsi="Times New Roman" w:cs="Times New Roman"/>
          <w:sz w:val="24"/>
          <w:szCs w:val="24"/>
        </w:rPr>
        <w:t xml:space="preserve">Срок обучения </w:t>
      </w:r>
      <w:r w:rsidR="002B3CA6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A26CF7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tbl>
      <w:tblPr>
        <w:tblW w:w="9077" w:type="dxa"/>
        <w:tblLayout w:type="fixed"/>
        <w:tblLook w:val="0000" w:firstRow="0" w:lastRow="0" w:firstColumn="0" w:lastColumn="0" w:noHBand="0" w:noVBand="0"/>
      </w:tblPr>
      <w:tblGrid>
        <w:gridCol w:w="3369"/>
        <w:gridCol w:w="747"/>
        <w:gridCol w:w="708"/>
        <w:gridCol w:w="709"/>
        <w:gridCol w:w="709"/>
        <w:gridCol w:w="709"/>
        <w:gridCol w:w="708"/>
        <w:gridCol w:w="709"/>
        <w:gridCol w:w="709"/>
      </w:tblGrid>
      <w:tr w:rsidR="002B3CA6" w:rsidRPr="00A26CF7" w:rsidTr="002B3CA6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A2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559 </w:t>
            </w:r>
          </w:p>
        </w:tc>
      </w:tr>
      <w:tr w:rsidR="002B3CA6" w:rsidRPr="00A26CF7" w:rsidTr="002B3CA6">
        <w:trPr>
          <w:gridAfter w:val="8"/>
          <w:wAfter w:w="5708" w:type="dxa"/>
          <w:trHeight w:val="414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A2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внеаудиторные 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 по 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Общее количество</w:t>
            </w:r>
          </w:p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757 </w:t>
            </w:r>
          </w:p>
        </w:tc>
      </w:tr>
      <w:tr w:rsidR="002B3CA6" w:rsidRPr="00A26CF7" w:rsidTr="002B3CA6">
        <w:trPr>
          <w:gridAfter w:val="8"/>
          <w:wAfter w:w="5708" w:type="dxa"/>
          <w:trHeight w:val="414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A2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2B3CA6" w:rsidRPr="00A26CF7" w:rsidTr="002B3CA6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A6" w:rsidRPr="00A26CF7" w:rsidRDefault="002B3CA6" w:rsidP="00564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1316</w:t>
            </w:r>
          </w:p>
        </w:tc>
      </w:tr>
    </w:tbl>
    <w:p w:rsidR="005643FD" w:rsidRPr="00A26CF7" w:rsidRDefault="005643FD" w:rsidP="005643F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3FD" w:rsidRPr="00A26CF7" w:rsidRDefault="005643FD" w:rsidP="00564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3FD" w:rsidRDefault="005643FD" w:rsidP="005643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</w:t>
      </w:r>
      <w:r>
        <w:rPr>
          <w:rFonts w:ascii="Times New Roman" w:hAnsi="Times New Roman"/>
          <w:sz w:val="28"/>
          <w:szCs w:val="28"/>
        </w:rPr>
        <w:noBreakHyphen/>
        <w:t xml:space="preserve"> 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5643FD" w:rsidRPr="003B4559" w:rsidRDefault="005643FD" w:rsidP="005643FD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3B4559">
        <w:rPr>
          <w:rFonts w:ascii="Times New Roman" w:eastAsia="Times New Roman" w:hAnsi="Times New Roman"/>
          <w:sz w:val="28"/>
          <w:szCs w:val="28"/>
        </w:rPr>
        <w:t xml:space="preserve">Виды внеаудиторной работы: </w:t>
      </w:r>
    </w:p>
    <w:p w:rsidR="005643FD" w:rsidRPr="003B4559" w:rsidRDefault="005643FD" w:rsidP="003B4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4559">
        <w:rPr>
          <w:rFonts w:ascii="Times New Roman" w:eastAsia="Times New Roman" w:hAnsi="Times New Roman"/>
          <w:sz w:val="28"/>
          <w:szCs w:val="28"/>
        </w:rPr>
        <w:t>- самостоятельные занятия по подготовке учебной программы;</w:t>
      </w:r>
    </w:p>
    <w:p w:rsidR="005643FD" w:rsidRPr="003B4559" w:rsidRDefault="005643FD" w:rsidP="003B4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4559">
        <w:rPr>
          <w:rFonts w:ascii="Times New Roman" w:eastAsia="Times New Roman" w:hAnsi="Times New Roman"/>
          <w:sz w:val="28"/>
          <w:szCs w:val="28"/>
        </w:rPr>
        <w:t xml:space="preserve">- подготовка к </w:t>
      </w:r>
      <w:r w:rsidRPr="003B4559">
        <w:rPr>
          <w:rFonts w:ascii="Times New Roman" w:hAnsi="Times New Roman"/>
          <w:sz w:val="28"/>
          <w:szCs w:val="28"/>
        </w:rPr>
        <w:t>контрольным урокам,</w:t>
      </w:r>
      <w:r w:rsidRPr="003B4559">
        <w:rPr>
          <w:rFonts w:ascii="Times New Roman" w:eastAsia="Times New Roman" w:hAnsi="Times New Roman"/>
          <w:sz w:val="28"/>
          <w:szCs w:val="28"/>
        </w:rPr>
        <w:t xml:space="preserve"> зачетам и экзаменам;</w:t>
      </w:r>
    </w:p>
    <w:p w:rsidR="005643FD" w:rsidRPr="003B4559" w:rsidRDefault="005643FD" w:rsidP="003B4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4559">
        <w:rPr>
          <w:rFonts w:ascii="Times New Roman" w:eastAsia="Times New Roman" w:hAnsi="Times New Roman"/>
          <w:sz w:val="28"/>
          <w:szCs w:val="28"/>
        </w:rPr>
        <w:t>- подготовка к концертным, конкурсным выступлениям;</w:t>
      </w:r>
    </w:p>
    <w:p w:rsidR="005643FD" w:rsidRPr="003B4559" w:rsidRDefault="005643FD" w:rsidP="003B4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4559">
        <w:rPr>
          <w:rFonts w:ascii="Times New Roman" w:eastAsia="Times New Roman" w:hAnsi="Times New Roman"/>
          <w:sz w:val="28"/>
          <w:szCs w:val="28"/>
        </w:rPr>
        <w:t xml:space="preserve">- посещение учреждений культуры (филармоний, театров, концертных залов, музеев и др.), </w:t>
      </w:r>
    </w:p>
    <w:p w:rsidR="005643FD" w:rsidRPr="003B4559" w:rsidRDefault="005643FD" w:rsidP="003B4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B4559">
        <w:rPr>
          <w:rFonts w:ascii="Times New Roman" w:eastAsia="Times New Roman" w:hAnsi="Times New Roman"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5643FD" w:rsidRDefault="005643FD" w:rsidP="00F85E8B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75F4F">
        <w:rPr>
          <w:rFonts w:ascii="Times New Roman" w:hAnsi="Times New Roman"/>
          <w:b/>
          <w:i/>
          <w:sz w:val="28"/>
          <w:szCs w:val="28"/>
        </w:rPr>
        <w:t>2. Годовые требования по классу</w:t>
      </w:r>
    </w:p>
    <w:p w:rsidR="00A26CF7" w:rsidRDefault="002B3CA6" w:rsidP="003B4559">
      <w:pPr>
        <w:pStyle w:val="a4"/>
        <w:tabs>
          <w:tab w:val="left" w:pos="652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8</w:t>
      </w:r>
      <w:r w:rsidR="00A26CF7">
        <w:rPr>
          <w:b/>
          <w:sz w:val="28"/>
          <w:szCs w:val="28"/>
        </w:rPr>
        <w:t xml:space="preserve"> лет</w:t>
      </w:r>
    </w:p>
    <w:p w:rsidR="00A26CF7" w:rsidRDefault="00A26CF7" w:rsidP="003B4559">
      <w:pPr>
        <w:pStyle w:val="a4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Первый класс (2 часа в неделю)</w:t>
      </w:r>
    </w:p>
    <w:p w:rsidR="00A26CF7" w:rsidRDefault="00A26CF7" w:rsidP="00A26C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полугодие. Значение «</w:t>
      </w:r>
      <w:proofErr w:type="spellStart"/>
      <w:r>
        <w:rPr>
          <w:rFonts w:ascii="Times New Roman" w:hAnsi="Times New Roman"/>
          <w:sz w:val="28"/>
          <w:szCs w:val="28"/>
        </w:rPr>
        <w:t>донотного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A26CF7" w:rsidRDefault="00A26CF7" w:rsidP="00A26C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Упражнения без инструмента, направленные на освоение движений, используемых в дальнейшем на домре. </w:t>
      </w:r>
    </w:p>
    <w:p w:rsidR="00A26CF7" w:rsidRDefault="00A26CF7" w:rsidP="00A26C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инструментом. Основы и особенности при  посадке, постановке игрового аппарата.  Принципы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</w:rPr>
        <w:t>. Постановка правой руки. Индивидуальный выбор медиатора (форма, материал, размер).   Индивидуальный подход в определении сроков применения медиатора в игре на домре. Освоение приемов игры: пиццикато  большим  пальцем</w:t>
      </w:r>
      <w:r w:rsidRPr="003E11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V</w:t>
      </w:r>
      <w:proofErr w:type="gramEnd"/>
      <w:r>
        <w:rPr>
          <w:rFonts w:ascii="Times New Roman" w:hAnsi="Times New Roman"/>
          <w:sz w:val="28"/>
          <w:szCs w:val="28"/>
        </w:rPr>
        <w:t>. Постановка левой руки. Игра упражнений, песенок-прибауток на отдельно взятой ноте, освоение мажорных и минорных тетрахордов. Принцип индивидуального подхода  в освоении грифа (при маленькой и слабой правой руке, начинать следует с игры в IV позиции).</w:t>
      </w:r>
    </w:p>
    <w:p w:rsidR="00A26CF7" w:rsidRDefault="00A26CF7" w:rsidP="00A26C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элементами музыкальной грамоты.  Освоение музыкального ритма в виде простых ритмических упражнений, связанных с иллюстрацией на домре ритма слов.  Игра ритмических рисунков на открытых струнах и с чередованием извлекаемых звуков на грифе.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Подбор по слуху небольших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>, народных мелодий, знакомых песен.</w:t>
      </w:r>
    </w:p>
    <w:p w:rsidR="00A26CF7" w:rsidRDefault="00A26CF7" w:rsidP="00A26CF7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B45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течение 1 полугодия обучения ученик должен пройти:</w:t>
      </w:r>
    </w:p>
    <w:p w:rsidR="00A26CF7" w:rsidRPr="003B4559" w:rsidRDefault="00A26CF7" w:rsidP="003B455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t>8-12 песен-прибауток на открытых струнах;</w:t>
      </w:r>
    </w:p>
    <w:p w:rsidR="00A26CF7" w:rsidRPr="003B4559" w:rsidRDefault="00A26CF7" w:rsidP="003B455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t>2 этюда;</w:t>
      </w:r>
    </w:p>
    <w:p w:rsidR="00A26CF7" w:rsidRPr="003B4559" w:rsidRDefault="00A26CF7" w:rsidP="003B455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t xml:space="preserve">4-6 небольших пьес различного </w:t>
      </w:r>
      <w:r w:rsidR="003B4559">
        <w:rPr>
          <w:rFonts w:ascii="Times New Roman" w:hAnsi="Times New Roman"/>
          <w:sz w:val="28"/>
          <w:szCs w:val="28"/>
        </w:rPr>
        <w:t>характера;</w:t>
      </w:r>
    </w:p>
    <w:p w:rsidR="00F85E8B" w:rsidRDefault="00A26CF7" w:rsidP="00F85E8B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t>2 полугодие. Продолжение «</w:t>
      </w:r>
      <w:proofErr w:type="spellStart"/>
      <w:r w:rsidRPr="003B4559">
        <w:rPr>
          <w:rFonts w:ascii="Times New Roman" w:hAnsi="Times New Roman"/>
          <w:sz w:val="28"/>
          <w:szCs w:val="28"/>
        </w:rPr>
        <w:t>донотного</w:t>
      </w:r>
      <w:proofErr w:type="spellEnd"/>
      <w:r w:rsidRPr="003B4559">
        <w:rPr>
          <w:rFonts w:ascii="Times New Roman" w:hAnsi="Times New Roman"/>
          <w:sz w:val="28"/>
          <w:szCs w:val="28"/>
        </w:rPr>
        <w:t xml:space="preserve">» периода: </w:t>
      </w:r>
    </w:p>
    <w:p w:rsidR="00A26CF7" w:rsidRPr="003B4559" w:rsidRDefault="00A26CF7" w:rsidP="00F85E8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t xml:space="preserve">освоение мажорных и минорных тетрахордов, игра по слуху (транспонирование </w:t>
      </w:r>
      <w:proofErr w:type="spellStart"/>
      <w:r w:rsidRPr="003B4559">
        <w:rPr>
          <w:rFonts w:ascii="Times New Roman" w:hAnsi="Times New Roman"/>
          <w:sz w:val="28"/>
          <w:szCs w:val="28"/>
        </w:rPr>
        <w:t>попевок</w:t>
      </w:r>
      <w:proofErr w:type="spellEnd"/>
      <w:r w:rsidRPr="003B4559">
        <w:rPr>
          <w:rFonts w:ascii="Times New Roman" w:hAnsi="Times New Roman"/>
          <w:sz w:val="28"/>
          <w:szCs w:val="28"/>
        </w:rPr>
        <w:t xml:space="preserve">, знакомых мелодий от 2 до 7 позиций). </w:t>
      </w:r>
      <w:r w:rsidRPr="003B4559">
        <w:rPr>
          <w:rFonts w:ascii="Times New Roman" w:hAnsi="Times New Roman"/>
          <w:b/>
          <w:sz w:val="28"/>
          <w:szCs w:val="28"/>
        </w:rPr>
        <w:t xml:space="preserve"> </w:t>
      </w:r>
      <w:r w:rsidRPr="003B4559">
        <w:rPr>
          <w:rFonts w:ascii="Times New Roman" w:hAnsi="Times New Roman"/>
          <w:sz w:val="28"/>
          <w:szCs w:val="28"/>
        </w:rPr>
        <w:t>Продолжение освоения нотной грамоты. Игра по нотам. Развитие первоначальн</w:t>
      </w:r>
      <w:r w:rsidR="00A152C3" w:rsidRPr="003B4559">
        <w:rPr>
          <w:rFonts w:ascii="Times New Roman" w:hAnsi="Times New Roman"/>
          <w:sz w:val="28"/>
          <w:szCs w:val="28"/>
        </w:rPr>
        <w:t>ых на</w:t>
      </w:r>
      <w:r w:rsidR="003B4559">
        <w:rPr>
          <w:rFonts w:ascii="Times New Roman" w:hAnsi="Times New Roman"/>
          <w:sz w:val="28"/>
          <w:szCs w:val="28"/>
        </w:rPr>
        <w:t>выков игры на инструменте;</w:t>
      </w:r>
    </w:p>
    <w:p w:rsidR="00A26CF7" w:rsidRPr="003B4559" w:rsidRDefault="003B4559" w:rsidP="003B455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26CF7" w:rsidRPr="003B4559">
        <w:rPr>
          <w:rFonts w:ascii="Times New Roman" w:hAnsi="Times New Roman"/>
          <w:sz w:val="28"/>
          <w:szCs w:val="28"/>
        </w:rPr>
        <w:t>гра  гамм C-</w:t>
      </w:r>
      <w:r w:rsidR="00A26CF7" w:rsidRPr="003B4559">
        <w:rPr>
          <w:rFonts w:ascii="Times New Roman" w:hAnsi="Times New Roman"/>
          <w:sz w:val="28"/>
          <w:szCs w:val="28"/>
          <w:lang w:val="en-GB"/>
        </w:rPr>
        <w:t>dur</w:t>
      </w:r>
      <w:r w:rsidR="00A26CF7" w:rsidRPr="003B4559">
        <w:rPr>
          <w:rFonts w:ascii="Times New Roman" w:hAnsi="Times New Roman"/>
          <w:sz w:val="28"/>
          <w:szCs w:val="28"/>
        </w:rPr>
        <w:t>, G-</w:t>
      </w:r>
      <w:proofErr w:type="spellStart"/>
      <w:r w:rsidR="00A26CF7" w:rsidRPr="003B4559">
        <w:rPr>
          <w:rFonts w:ascii="Times New Roman" w:hAnsi="Times New Roman"/>
          <w:sz w:val="28"/>
          <w:szCs w:val="28"/>
        </w:rPr>
        <w:t>dur</w:t>
      </w:r>
      <w:proofErr w:type="spellEnd"/>
      <w:r w:rsidR="00A26CF7" w:rsidRPr="003B4559">
        <w:rPr>
          <w:rFonts w:ascii="Times New Roman" w:hAnsi="Times New Roman"/>
          <w:sz w:val="28"/>
          <w:szCs w:val="28"/>
        </w:rPr>
        <w:t xml:space="preserve">,  </w:t>
      </w:r>
      <w:r w:rsidR="00A26CF7" w:rsidRPr="003B4559">
        <w:rPr>
          <w:rFonts w:ascii="Times New Roman" w:hAnsi="Times New Roman"/>
          <w:sz w:val="28"/>
          <w:szCs w:val="28"/>
          <w:lang w:val="en-US"/>
        </w:rPr>
        <w:t>A</w:t>
      </w:r>
      <w:r w:rsidR="00A26CF7" w:rsidRPr="003B4559">
        <w:rPr>
          <w:rFonts w:ascii="Times New Roman" w:hAnsi="Times New Roman"/>
          <w:sz w:val="28"/>
          <w:szCs w:val="28"/>
        </w:rPr>
        <w:t>-</w:t>
      </w:r>
      <w:r w:rsidR="00A26CF7" w:rsidRPr="003B4559">
        <w:rPr>
          <w:rFonts w:ascii="Times New Roman" w:hAnsi="Times New Roman"/>
          <w:sz w:val="28"/>
          <w:szCs w:val="28"/>
          <w:lang w:val="en-US"/>
        </w:rPr>
        <w:t>du</w:t>
      </w:r>
      <w:r w:rsidR="00A26CF7" w:rsidRPr="003B4559">
        <w:rPr>
          <w:rFonts w:ascii="Times New Roman" w:hAnsi="Times New Roman"/>
          <w:sz w:val="28"/>
          <w:szCs w:val="28"/>
          <w:lang w:val="en-GB"/>
        </w:rPr>
        <w:t>r</w:t>
      </w:r>
      <w:r w:rsidR="00A26CF7" w:rsidRPr="003B4559">
        <w:rPr>
          <w:rFonts w:ascii="Times New Roman" w:hAnsi="Times New Roman"/>
          <w:sz w:val="28"/>
          <w:szCs w:val="28"/>
        </w:rPr>
        <w:t xml:space="preserve">, </w:t>
      </w:r>
      <w:r w:rsidR="00A26CF7" w:rsidRPr="003B4559">
        <w:rPr>
          <w:rFonts w:ascii="Times New Roman" w:hAnsi="Times New Roman"/>
          <w:sz w:val="28"/>
          <w:szCs w:val="28"/>
          <w:lang w:val="en-GB"/>
        </w:rPr>
        <w:t>E</w:t>
      </w:r>
      <w:r w:rsidR="00A26CF7" w:rsidRPr="003B4559">
        <w:rPr>
          <w:rFonts w:ascii="Times New Roman" w:hAnsi="Times New Roman"/>
          <w:sz w:val="28"/>
          <w:szCs w:val="28"/>
        </w:rPr>
        <w:t>-</w:t>
      </w:r>
      <w:r w:rsidR="00A26CF7" w:rsidRPr="003B4559"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 – начиная с открытой струны;</w:t>
      </w:r>
    </w:p>
    <w:p w:rsidR="00A26CF7" w:rsidRPr="003B4559" w:rsidRDefault="003B4559" w:rsidP="003B455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26CF7" w:rsidRPr="003B4559">
        <w:rPr>
          <w:rFonts w:ascii="Times New Roman" w:hAnsi="Times New Roman"/>
          <w:sz w:val="28"/>
          <w:szCs w:val="28"/>
        </w:rPr>
        <w:t>тение нот с листа. Упра</w:t>
      </w:r>
      <w:r>
        <w:rPr>
          <w:rFonts w:ascii="Times New Roman" w:hAnsi="Times New Roman"/>
          <w:sz w:val="28"/>
          <w:szCs w:val="28"/>
        </w:rPr>
        <w:t>жнения  на развитие координации;</w:t>
      </w:r>
    </w:p>
    <w:p w:rsidR="00A26CF7" w:rsidRPr="003B4559" w:rsidRDefault="00A26CF7" w:rsidP="003B455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lastRenderedPageBreak/>
        <w:t>2 этюда;</w:t>
      </w:r>
    </w:p>
    <w:p w:rsidR="00A26CF7" w:rsidRPr="003B4559" w:rsidRDefault="00A26CF7" w:rsidP="003B4559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t>8-10 песен и пьес различного характера, включая переложения зарубежных и отечественных компози</w:t>
      </w:r>
      <w:r w:rsidR="003B4559">
        <w:rPr>
          <w:rFonts w:ascii="Times New Roman" w:hAnsi="Times New Roman"/>
          <w:sz w:val="28"/>
          <w:szCs w:val="28"/>
        </w:rPr>
        <w:t>торов;</w:t>
      </w:r>
    </w:p>
    <w:p w:rsidR="00A26CF7" w:rsidRPr="003B4559" w:rsidRDefault="003B4559" w:rsidP="003B455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26CF7" w:rsidRPr="003B4559">
        <w:rPr>
          <w:rFonts w:ascii="Times New Roman" w:hAnsi="Times New Roman"/>
          <w:sz w:val="28"/>
          <w:szCs w:val="28"/>
        </w:rPr>
        <w:t>тение  нот с листа. Подбор по слуху.  Игра в ансамбле с педагогом.</w:t>
      </w:r>
    </w:p>
    <w:p w:rsidR="00A26CF7" w:rsidRDefault="00A26CF7" w:rsidP="003B45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 (зачета):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Моцарт В. А. </w:t>
      </w:r>
      <w:proofErr w:type="spellStart"/>
      <w:r>
        <w:rPr>
          <w:rFonts w:ascii="Times New Roman" w:hAnsi="Times New Roman"/>
          <w:sz w:val="28"/>
          <w:szCs w:val="28"/>
        </w:rPr>
        <w:t>Allegretto</w:t>
      </w:r>
      <w:proofErr w:type="spellEnd"/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Украинская народная песня «Ой,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Песенка про кузнечика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  Песенка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Калинников В. Журавель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</w:t>
      </w:r>
    </w:p>
    <w:p w:rsidR="00A26CF7" w:rsidRDefault="00A26CF7" w:rsidP="003B455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Второй класс (2 часа в неделю)</w:t>
      </w:r>
    </w:p>
    <w:p w:rsidR="00A26CF7" w:rsidRDefault="00A26CF7" w:rsidP="00A26CF7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Работа над дальнейшей стабилизацией посадки и постановки исполнительского аппарата, координацией рук. </w:t>
      </w:r>
      <w:r w:rsidR="00A152C3">
        <w:rPr>
          <w:rFonts w:ascii="Times New Roman" w:hAnsi="Times New Roman"/>
          <w:sz w:val="28"/>
          <w:szCs w:val="28"/>
        </w:rPr>
        <w:t xml:space="preserve">Освоение игры медиатором. Знакомство с основой динамики – форте, пиано. </w:t>
      </w:r>
      <w:r>
        <w:rPr>
          <w:rFonts w:ascii="Times New Roman" w:eastAsia="Times New Roman" w:hAnsi="Times New Roman"/>
          <w:sz w:val="28"/>
          <w:szCs w:val="28"/>
        </w:rPr>
        <w:t>Освоение технологии исполнения основных штрихов (стаккато,  легато). Освоение приема «Тремоло». Дальнейшее освоение игры медиатором. Освоение более сложных ритмических рисунков. Контроль над свободой исполнительского аппарата.</w:t>
      </w:r>
    </w:p>
    <w:p w:rsidR="00A26CF7" w:rsidRDefault="00A26CF7" w:rsidP="00A26CF7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I,  II,  III позиций. Освоение переходов в смежные позиции.</w:t>
      </w:r>
    </w:p>
    <w:p w:rsidR="00A26CF7" w:rsidRDefault="00A26CF7" w:rsidP="00A26CF7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динамики как средства музыкальной выразительности для создания яркого художественного образа. Контроль над  свободой игровых движений. Слуховой контроль над качеством звука. Знакомство с основными музыкальными терминами.</w:t>
      </w:r>
    </w:p>
    <w:p w:rsidR="00A26CF7" w:rsidRDefault="00A26CF7" w:rsidP="00A26CF7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Игра хроматических, динамических, ритмических упражнений, охватывающих освоенный учеником диапазон инструмента. </w:t>
      </w:r>
    </w:p>
    <w:p w:rsidR="00A26CF7" w:rsidRDefault="00A26CF7" w:rsidP="00A26CF7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 года обучения ученик должен пройти:</w:t>
      </w:r>
    </w:p>
    <w:p w:rsidR="00A26CF7" w:rsidRPr="003B4559" w:rsidRDefault="00A26CF7" w:rsidP="003B4559">
      <w:pPr>
        <w:pStyle w:val="a3"/>
        <w:numPr>
          <w:ilvl w:val="0"/>
          <w:numId w:val="12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4559">
        <w:rPr>
          <w:rFonts w:ascii="Times New Roman" w:eastAsia="Times New Roman" w:hAnsi="Times New Roman"/>
          <w:sz w:val="28"/>
          <w:szCs w:val="28"/>
        </w:rPr>
        <w:t xml:space="preserve">мажорные и минорные </w:t>
      </w:r>
      <w:proofErr w:type="spellStart"/>
      <w:r w:rsidRPr="003B4559"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 w:rsidRPr="003B4559">
        <w:rPr>
          <w:rFonts w:ascii="Times New Roman" w:eastAsia="Times New Roman" w:hAnsi="Times New Roman"/>
          <w:sz w:val="28"/>
          <w:szCs w:val="28"/>
        </w:rPr>
        <w:t xml:space="preserve"> гаммы: </w:t>
      </w:r>
      <w:r w:rsidRPr="003B4559"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Pr="003B4559">
        <w:rPr>
          <w:rFonts w:ascii="Times New Roman" w:eastAsia="Times New Roman" w:hAnsi="Times New Roman"/>
          <w:sz w:val="28"/>
          <w:szCs w:val="28"/>
        </w:rPr>
        <w:t>-</w:t>
      </w:r>
      <w:r w:rsidRPr="003B4559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Pr="003B455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B4559">
        <w:rPr>
          <w:rFonts w:ascii="Times New Roman" w:eastAsia="Times New Roman" w:hAnsi="Times New Roman"/>
          <w:sz w:val="28"/>
          <w:szCs w:val="28"/>
          <w:lang w:val="en-GB"/>
        </w:rPr>
        <w:t>B</w:t>
      </w:r>
      <w:r w:rsidRPr="003B4559">
        <w:rPr>
          <w:rFonts w:ascii="Times New Roman" w:eastAsia="Times New Roman" w:hAnsi="Times New Roman"/>
          <w:sz w:val="28"/>
          <w:szCs w:val="28"/>
        </w:rPr>
        <w:t>-</w:t>
      </w:r>
      <w:r w:rsidRPr="003B4559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Pr="003B455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B4559">
        <w:rPr>
          <w:rFonts w:ascii="Times New Roman" w:eastAsia="Times New Roman" w:hAnsi="Times New Roman"/>
          <w:sz w:val="28"/>
          <w:szCs w:val="28"/>
          <w:lang w:val="en-GB"/>
        </w:rPr>
        <w:t>a</w:t>
      </w:r>
      <w:r w:rsidRPr="003B4559">
        <w:rPr>
          <w:rFonts w:ascii="Times New Roman" w:eastAsia="Times New Roman" w:hAnsi="Times New Roman"/>
          <w:sz w:val="28"/>
          <w:szCs w:val="28"/>
        </w:rPr>
        <w:t>-</w:t>
      </w:r>
      <w:r w:rsidRPr="003B4559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Pr="003B455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B4559">
        <w:rPr>
          <w:rFonts w:ascii="Times New Roman" w:eastAsia="Times New Roman" w:hAnsi="Times New Roman"/>
          <w:sz w:val="28"/>
          <w:szCs w:val="28"/>
          <w:lang w:val="en-GB"/>
        </w:rPr>
        <w:t>c</w:t>
      </w:r>
      <w:r w:rsidRPr="003B4559">
        <w:rPr>
          <w:rFonts w:ascii="Times New Roman" w:eastAsia="Times New Roman" w:hAnsi="Times New Roman"/>
          <w:sz w:val="28"/>
          <w:szCs w:val="28"/>
        </w:rPr>
        <w:t>-</w:t>
      </w:r>
      <w:r w:rsidRPr="003B4559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Pr="003B4559">
        <w:rPr>
          <w:rFonts w:ascii="Times New Roman" w:eastAsia="Times New Roman" w:hAnsi="Times New Roman"/>
          <w:sz w:val="28"/>
          <w:szCs w:val="28"/>
        </w:rPr>
        <w:t xml:space="preserve"> от 1-го пальца (на двух струнах);</w:t>
      </w:r>
    </w:p>
    <w:p w:rsidR="00A26CF7" w:rsidRPr="003B4559" w:rsidRDefault="00A26CF7" w:rsidP="003B4559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eastAsia="Times New Roman" w:hAnsi="Times New Roman"/>
          <w:sz w:val="28"/>
          <w:szCs w:val="28"/>
        </w:rPr>
        <w:lastRenderedPageBreak/>
        <w:t>штрихи в гаммах: ПП,VV, П</w:t>
      </w:r>
      <w:proofErr w:type="gramStart"/>
      <w:r w:rsidRPr="003B4559">
        <w:rPr>
          <w:rFonts w:ascii="Times New Roman" w:eastAsia="Times New Roman" w:hAnsi="Times New Roman"/>
          <w:sz w:val="28"/>
          <w:szCs w:val="28"/>
        </w:rPr>
        <w:t>V</w:t>
      </w:r>
      <w:proofErr w:type="gramEnd"/>
      <w:r w:rsidRPr="003B4559">
        <w:rPr>
          <w:rFonts w:ascii="Times New Roman" w:eastAsia="Times New Roman" w:hAnsi="Times New Roman"/>
          <w:sz w:val="28"/>
          <w:szCs w:val="28"/>
        </w:rPr>
        <w:t>, дубль штрих, пунктирный ритм, пиццикато большим пальцем, тремоло (по возможности.)</w:t>
      </w:r>
      <w:r w:rsidRPr="003B4559">
        <w:rPr>
          <w:rFonts w:ascii="Times New Roman" w:hAnsi="Times New Roman"/>
          <w:sz w:val="28"/>
          <w:szCs w:val="28"/>
        </w:rPr>
        <w:t>, пунктирный  ритм и элементы тремоло (по возможности);</w:t>
      </w:r>
    </w:p>
    <w:p w:rsidR="00A26CF7" w:rsidRPr="003B4559" w:rsidRDefault="00A26CF7" w:rsidP="003B4559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t>3-5  этюдов;</w:t>
      </w:r>
    </w:p>
    <w:p w:rsidR="00A26CF7" w:rsidRPr="003B4559" w:rsidRDefault="00A26CF7" w:rsidP="003B4559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59">
        <w:rPr>
          <w:rFonts w:ascii="Times New Roman" w:hAnsi="Times New Roman"/>
          <w:sz w:val="28"/>
          <w:szCs w:val="28"/>
        </w:rPr>
        <w:t>10-12 пьес различных по характеру, стилю, жанру.</w:t>
      </w:r>
    </w:p>
    <w:p w:rsidR="00A26CF7" w:rsidRPr="003B4559" w:rsidRDefault="003B4559" w:rsidP="003B4559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26CF7" w:rsidRPr="003B4559">
        <w:rPr>
          <w:rFonts w:ascii="Times New Roman" w:hAnsi="Times New Roman"/>
          <w:sz w:val="28"/>
          <w:szCs w:val="28"/>
        </w:rPr>
        <w:t>тение нот с листа. Подбор по слуху.</w:t>
      </w:r>
    </w:p>
    <w:p w:rsidR="00A26CF7" w:rsidRDefault="00A26CF7" w:rsidP="003B45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 (зачета)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1.Бах И. С. Гавот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Шаинский В. «Антошка», обработка </w:t>
      </w:r>
      <w:proofErr w:type="spellStart"/>
      <w:r>
        <w:rPr>
          <w:rFonts w:ascii="Times New Roman" w:hAnsi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Римский-Корсаков Н. Мазурка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Экосез № 2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Камаринская</w:t>
      </w:r>
    </w:p>
    <w:p w:rsidR="00A152C3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  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6CF7">
        <w:rPr>
          <w:rFonts w:ascii="Times New Roman" w:hAnsi="Times New Roman"/>
          <w:sz w:val="28"/>
          <w:szCs w:val="28"/>
        </w:rPr>
        <w:t>. Моцарт В.А. Майская песня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Марш деревянных солдатиков 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Украинская народная песня «Ой, под вишнею»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6CF7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A26CF7">
        <w:rPr>
          <w:rFonts w:ascii="Times New Roman" w:hAnsi="Times New Roman"/>
          <w:sz w:val="28"/>
          <w:szCs w:val="28"/>
        </w:rPr>
        <w:t>Перселл</w:t>
      </w:r>
      <w:proofErr w:type="spellEnd"/>
      <w:r w:rsidR="00A26CF7">
        <w:rPr>
          <w:rFonts w:ascii="Times New Roman" w:hAnsi="Times New Roman"/>
          <w:sz w:val="28"/>
          <w:szCs w:val="28"/>
        </w:rPr>
        <w:t xml:space="preserve"> Г. Ария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Гречанинов А. Вальс</w:t>
      </w:r>
    </w:p>
    <w:p w:rsidR="00A26CF7" w:rsidRPr="00A152C3" w:rsidRDefault="00A26CF7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Клоуны</w:t>
      </w:r>
    </w:p>
    <w:p w:rsidR="00A26CF7" w:rsidRDefault="00A26CF7" w:rsidP="003B45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класс (2 часа в неделю)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Вся работа педагога: объяснения, показ отдельных деталей и иллюстрирование пьес, критерии оценок, контроль над самостоятельной работой - приобретает качественно иной характер и должна быть более критично направлена на достижение учеником свободной и осмысленной игры.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Закрепление освоенных терминов, изучение новых терминов.</w:t>
      </w:r>
    </w:p>
    <w:p w:rsidR="00A152C3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Работа над тремоло. В программу включаются пьесы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характера. 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6CF7">
        <w:rPr>
          <w:rFonts w:ascii="Times New Roman" w:hAnsi="Times New Roman"/>
          <w:sz w:val="28"/>
          <w:szCs w:val="28"/>
        </w:rPr>
        <w:t>Эпизодическое знакомство с принципами исполнения двойных нот.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Развитие в ученике творческой инициативы. Более активное  привлечение ученика во все этапы обучения (обозначение аппликатуры, динамики, поиск приема, штриха, создание художественного образа). </w:t>
      </w:r>
    </w:p>
    <w:p w:rsidR="00A26CF7" w:rsidRDefault="00A26CF7" w:rsidP="00A152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этюдов и пьес с более сложными ритмическими рисунками (триоли, </w:t>
      </w:r>
      <w:proofErr w:type="spellStart"/>
      <w:r>
        <w:rPr>
          <w:rFonts w:ascii="Times New Roman" w:hAnsi="Times New Roman"/>
          <w:sz w:val="28"/>
          <w:szCs w:val="28"/>
        </w:rPr>
        <w:t>секстоли</w:t>
      </w:r>
      <w:proofErr w:type="spellEnd"/>
      <w:r>
        <w:rPr>
          <w:rFonts w:ascii="Times New Roman" w:hAnsi="Times New Roman"/>
          <w:sz w:val="28"/>
          <w:szCs w:val="28"/>
        </w:rPr>
        <w:t>, синкопы, двойные ноты).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Освоение красочных приемов (игра у подставки, игра на грифе, игра на </w:t>
      </w:r>
      <w:proofErr w:type="spellStart"/>
      <w:r>
        <w:rPr>
          <w:rFonts w:ascii="Times New Roman" w:hAnsi="Times New Roman"/>
          <w:sz w:val="28"/>
          <w:szCs w:val="28"/>
        </w:rPr>
        <w:t>полуприжатых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струнах).</w:t>
      </w:r>
    </w:p>
    <w:p w:rsidR="00A26CF7" w:rsidRDefault="00A26CF7" w:rsidP="00A26C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натуральных флажолет. Освоение приемов: «пиццикато средним пальцем», игра за подставкой. </w:t>
      </w:r>
    </w:p>
    <w:p w:rsidR="00A26CF7" w:rsidRDefault="00A26CF7" w:rsidP="00A26C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 года обучения ученик должен пройти: </w:t>
      </w:r>
    </w:p>
    <w:p w:rsidR="00A26CF7" w:rsidRPr="00CD0F47" w:rsidRDefault="00A26CF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26CF7" w:rsidRPr="00CD0F47" w:rsidRDefault="00A26CF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 xml:space="preserve">мажорные </w:t>
      </w:r>
      <w:proofErr w:type="spellStart"/>
      <w:r w:rsidRPr="00CD0F47">
        <w:rPr>
          <w:rFonts w:ascii="Times New Roman" w:hAnsi="Times New Roman"/>
          <w:sz w:val="28"/>
          <w:szCs w:val="28"/>
        </w:rPr>
        <w:t>однооктавные</w:t>
      </w:r>
      <w:proofErr w:type="spellEnd"/>
      <w:r w:rsidRPr="00CD0F47">
        <w:rPr>
          <w:rFonts w:ascii="Times New Roman" w:hAnsi="Times New Roman"/>
          <w:sz w:val="28"/>
          <w:szCs w:val="28"/>
        </w:rPr>
        <w:t xml:space="preserve"> гаммы в четвертой и пятой позициях на трех струнах от 1-2-3-го пальцев и их арпеджио: </w:t>
      </w:r>
      <w:r w:rsidRPr="00CD0F47">
        <w:rPr>
          <w:rFonts w:ascii="Times New Roman" w:hAnsi="Times New Roman"/>
          <w:sz w:val="28"/>
          <w:szCs w:val="28"/>
          <w:lang w:val="en-GB"/>
        </w:rPr>
        <w:t>A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dur</w:t>
      </w:r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B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dur</w:t>
      </w:r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H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dur</w:t>
      </w:r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C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dur</w:t>
      </w:r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a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moll</w:t>
      </w:r>
      <w:r w:rsidRPr="00CD0F47">
        <w:rPr>
          <w:rFonts w:ascii="Times New Roman" w:hAnsi="Times New Roman"/>
          <w:sz w:val="28"/>
          <w:szCs w:val="28"/>
        </w:rPr>
        <w:t>, c-</w:t>
      </w:r>
      <w:proofErr w:type="spellStart"/>
      <w:r w:rsidRPr="00CD0F47">
        <w:rPr>
          <w:rFonts w:ascii="Times New Roman" w:hAnsi="Times New Roman"/>
          <w:sz w:val="28"/>
          <w:szCs w:val="28"/>
        </w:rPr>
        <w:t>moll</w:t>
      </w:r>
      <w:proofErr w:type="spellEnd"/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h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moll</w:t>
      </w:r>
      <w:r w:rsidRPr="00CD0F47">
        <w:rPr>
          <w:rFonts w:ascii="Times New Roman" w:hAnsi="Times New Roman"/>
          <w:sz w:val="28"/>
          <w:szCs w:val="28"/>
        </w:rPr>
        <w:t xml:space="preserve">. </w:t>
      </w:r>
    </w:p>
    <w:p w:rsidR="00A26CF7" w:rsidRPr="00CD0F47" w:rsidRDefault="00CD0F4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26CF7" w:rsidRPr="00CD0F47">
        <w:rPr>
          <w:rFonts w:ascii="Times New Roman" w:hAnsi="Times New Roman"/>
          <w:sz w:val="28"/>
          <w:szCs w:val="28"/>
        </w:rPr>
        <w:t>грать всеми штрихами, пройденными во 2 классе, и ритмическими группировками (</w:t>
      </w:r>
      <w:proofErr w:type="spellStart"/>
      <w:r w:rsidR="00A26CF7" w:rsidRPr="00CD0F47">
        <w:rPr>
          <w:rFonts w:ascii="Times New Roman" w:hAnsi="Times New Roman"/>
          <w:sz w:val="28"/>
          <w:szCs w:val="28"/>
        </w:rPr>
        <w:t>дуоль</w:t>
      </w:r>
      <w:proofErr w:type="spellEnd"/>
      <w:r w:rsidR="00A26CF7" w:rsidRPr="00CD0F47">
        <w:rPr>
          <w:rFonts w:ascii="Times New Roman" w:hAnsi="Times New Roman"/>
          <w:sz w:val="28"/>
          <w:szCs w:val="28"/>
        </w:rPr>
        <w:t xml:space="preserve">, триоль, </w:t>
      </w:r>
      <w:proofErr w:type="spellStart"/>
      <w:r w:rsidR="00A26CF7" w:rsidRPr="00CD0F47">
        <w:rPr>
          <w:rFonts w:ascii="Times New Roman" w:hAnsi="Times New Roman"/>
          <w:sz w:val="28"/>
          <w:szCs w:val="28"/>
        </w:rPr>
        <w:t>квартоль</w:t>
      </w:r>
      <w:proofErr w:type="spellEnd"/>
      <w:r w:rsidR="00A26CF7" w:rsidRPr="00CD0F47">
        <w:rPr>
          <w:rFonts w:ascii="Times New Roman" w:hAnsi="Times New Roman"/>
          <w:sz w:val="28"/>
          <w:szCs w:val="28"/>
        </w:rPr>
        <w:t>) хроматические гаммы на 2-х струнах от звуков E, F,G.</w:t>
      </w:r>
    </w:p>
    <w:p w:rsidR="00A26CF7" w:rsidRPr="00CD0F47" w:rsidRDefault="00CD0F47" w:rsidP="00CD0F47">
      <w:pPr>
        <w:pStyle w:val="a3"/>
        <w:numPr>
          <w:ilvl w:val="0"/>
          <w:numId w:val="13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26CF7" w:rsidRPr="00CD0F47">
        <w:rPr>
          <w:rFonts w:ascii="Times New Roman" w:hAnsi="Times New Roman"/>
          <w:sz w:val="28"/>
          <w:szCs w:val="28"/>
        </w:rPr>
        <w:t xml:space="preserve">роме того, в течение 3 года обучения ученик должен пройти:                           </w:t>
      </w:r>
    </w:p>
    <w:p w:rsidR="00A26CF7" w:rsidRPr="00CD0F47" w:rsidRDefault="00A26CF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4- 6 этюдов до трех знаков при ключе, на различные виды техники;</w:t>
      </w:r>
    </w:p>
    <w:p w:rsidR="00A26CF7" w:rsidRPr="00CD0F47" w:rsidRDefault="00A26CF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26CF7" w:rsidRPr="00CD0F47" w:rsidRDefault="00CD0F4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26CF7" w:rsidRPr="00CD0F47">
        <w:rPr>
          <w:rFonts w:ascii="Times New Roman" w:hAnsi="Times New Roman"/>
          <w:sz w:val="28"/>
          <w:szCs w:val="28"/>
        </w:rPr>
        <w:t xml:space="preserve">тение нот с листа. Подбор по слуху. </w:t>
      </w:r>
    </w:p>
    <w:p w:rsidR="00A26CF7" w:rsidRDefault="00A26CF7" w:rsidP="00CD0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 (зачета)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Муффат</w:t>
      </w:r>
      <w:proofErr w:type="spellEnd"/>
      <w:r>
        <w:rPr>
          <w:rFonts w:ascii="Times New Roman" w:hAnsi="Times New Roman"/>
          <w:sz w:val="28"/>
          <w:szCs w:val="28"/>
        </w:rPr>
        <w:t xml:space="preserve"> Г. Буре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Сюита «Приключения Буратино» (2 и 3части)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«Сама садик я садила», обработка </w:t>
      </w:r>
      <w:proofErr w:type="spellStart"/>
      <w:r>
        <w:rPr>
          <w:rFonts w:ascii="Times New Roman" w:hAnsi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Сюита «Маленькая ночная серенада» (Немецкий танец или Менуэт)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Трепак из балета «Щелкунчик»</w:t>
      </w:r>
    </w:p>
    <w:p w:rsidR="00A152C3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Дьяконова И. «Былина»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26CF7">
        <w:rPr>
          <w:rFonts w:ascii="Times New Roman" w:hAnsi="Times New Roman"/>
          <w:sz w:val="28"/>
          <w:szCs w:val="28"/>
        </w:rPr>
        <w:t>.  Бах И.С. Весной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Рахманинов С. Русская песня</w:t>
      </w:r>
    </w:p>
    <w:p w:rsidR="00A26CF7" w:rsidRPr="00CD0F47" w:rsidRDefault="00A26CF7" w:rsidP="00CD0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Чекалов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П. Сюита «Васька-футболист» («Маскарадный мар</w:t>
      </w:r>
      <w:r w:rsidR="00CD0F47">
        <w:rPr>
          <w:rFonts w:ascii="Times New Roman" w:hAnsi="Times New Roman"/>
          <w:sz w:val="28"/>
          <w:szCs w:val="28"/>
        </w:rPr>
        <w:t>ш», Песня, «Васька-футболист»).</w:t>
      </w:r>
    </w:p>
    <w:p w:rsidR="00A26CF7" w:rsidRPr="00A152C3" w:rsidRDefault="00A26CF7" w:rsidP="00CD0F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класс (2 часа в неделю)</w:t>
      </w:r>
    </w:p>
    <w:p w:rsidR="00A26CF7" w:rsidRDefault="00A26CF7" w:rsidP="00A26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Усовершенствование приема «тремоло», а также перехода от тремоло к удару и наоборот.  Освоение двойных нот в исполнении «тремоло».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A152C3">
        <w:rPr>
          <w:rFonts w:ascii="Times New Roman" w:hAnsi="Times New Roman"/>
          <w:sz w:val="28"/>
          <w:szCs w:val="28"/>
        </w:rPr>
        <w:t>Включение в программу произведений крупной формы (сюита, цикл, соната, вариации).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 пьесах-миниатюрах необходимо добиваться конкретики штриха, соответствующего ему приема, яркой, широкой по диапазону динамики, четкой артикуляции.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Контроль педагогом самостоятельной работы ученика: </w:t>
      </w:r>
      <w:proofErr w:type="spellStart"/>
      <w:r>
        <w:rPr>
          <w:rFonts w:ascii="Times New Roman" w:hAnsi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т.д.</w:t>
      </w:r>
    </w:p>
    <w:p w:rsidR="00A26CF7" w:rsidRDefault="00A26CF7" w:rsidP="00A26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разные виды техники.</w:t>
      </w:r>
    </w:p>
    <w:p w:rsidR="00A26CF7" w:rsidRDefault="00A26CF7" w:rsidP="00A26C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4 года обучения ученик должен пройти: </w:t>
      </w:r>
    </w:p>
    <w:p w:rsidR="00A26CF7" w:rsidRPr="00CD0F47" w:rsidRDefault="00A26CF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26CF7" w:rsidRPr="00CD0F47" w:rsidRDefault="00A26CF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F47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Pr="00CD0F47">
        <w:rPr>
          <w:rFonts w:ascii="Times New Roman" w:hAnsi="Times New Roman"/>
          <w:sz w:val="28"/>
          <w:szCs w:val="28"/>
        </w:rPr>
        <w:t xml:space="preserve"> гаммы: в первом полугодии мажорные, во втором </w:t>
      </w:r>
      <w:proofErr w:type="gramStart"/>
      <w:r w:rsidRPr="00CD0F47">
        <w:rPr>
          <w:rFonts w:ascii="Times New Roman" w:hAnsi="Times New Roman"/>
          <w:sz w:val="28"/>
          <w:szCs w:val="28"/>
        </w:rPr>
        <w:t>-м</w:t>
      </w:r>
      <w:proofErr w:type="gramEnd"/>
      <w:r w:rsidRPr="00CD0F47">
        <w:rPr>
          <w:rFonts w:ascii="Times New Roman" w:hAnsi="Times New Roman"/>
          <w:sz w:val="28"/>
          <w:szCs w:val="28"/>
        </w:rPr>
        <w:t>инорные (натуральный вид) - F-</w:t>
      </w:r>
      <w:proofErr w:type="spellStart"/>
      <w:r w:rsidRPr="00CD0F47">
        <w:rPr>
          <w:rFonts w:ascii="Times New Roman" w:hAnsi="Times New Roman"/>
          <w:sz w:val="28"/>
          <w:szCs w:val="28"/>
        </w:rPr>
        <w:t>dur</w:t>
      </w:r>
      <w:proofErr w:type="spellEnd"/>
      <w:r w:rsidRPr="00CD0F47">
        <w:rPr>
          <w:rFonts w:ascii="Times New Roman" w:hAnsi="Times New Roman"/>
          <w:sz w:val="28"/>
          <w:szCs w:val="28"/>
        </w:rPr>
        <w:t>, G-</w:t>
      </w:r>
      <w:proofErr w:type="spellStart"/>
      <w:r w:rsidRPr="00CD0F47">
        <w:rPr>
          <w:rFonts w:ascii="Times New Roman" w:hAnsi="Times New Roman"/>
          <w:sz w:val="28"/>
          <w:szCs w:val="28"/>
        </w:rPr>
        <w:t>dur</w:t>
      </w:r>
      <w:proofErr w:type="spellEnd"/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A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dur</w:t>
      </w:r>
      <w:r w:rsidRPr="00CD0F47">
        <w:rPr>
          <w:rFonts w:ascii="Times New Roman" w:hAnsi="Times New Roman"/>
          <w:sz w:val="28"/>
          <w:szCs w:val="28"/>
        </w:rPr>
        <w:t xml:space="preserve">, e-moll, </w:t>
      </w:r>
      <w:r w:rsidRPr="00CD0F47">
        <w:rPr>
          <w:rFonts w:ascii="Times New Roman" w:hAnsi="Times New Roman"/>
          <w:sz w:val="28"/>
          <w:szCs w:val="28"/>
          <w:lang w:val="en-GB"/>
        </w:rPr>
        <w:t>g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moll</w:t>
      </w:r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a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moll</w:t>
      </w:r>
      <w:r w:rsidRPr="00CD0F47">
        <w:rPr>
          <w:rFonts w:ascii="Times New Roman" w:hAnsi="Times New Roman"/>
          <w:sz w:val="28"/>
          <w:szCs w:val="28"/>
        </w:rPr>
        <w:t>, тонические трезвучия в них;</w:t>
      </w:r>
    </w:p>
    <w:p w:rsidR="00A26CF7" w:rsidRPr="00CD0F47" w:rsidRDefault="00A26CF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4-6 этюдов до трех знаков при ключе на различные виды техники;</w:t>
      </w:r>
    </w:p>
    <w:p w:rsidR="00A26CF7" w:rsidRPr="00CD0F47" w:rsidRDefault="00A26CF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lastRenderedPageBreak/>
        <w:t>10-12 пьес различного характера, включая переложения зарубежн</w:t>
      </w:r>
      <w:r w:rsidR="00CD0F47">
        <w:rPr>
          <w:rFonts w:ascii="Times New Roman" w:hAnsi="Times New Roman"/>
          <w:sz w:val="28"/>
          <w:szCs w:val="28"/>
        </w:rPr>
        <w:t>ых и отечественных композиторов;</w:t>
      </w:r>
    </w:p>
    <w:p w:rsidR="00A26CF7" w:rsidRPr="00CD0F47" w:rsidRDefault="00CD0F47" w:rsidP="00CD0F47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26CF7" w:rsidRPr="00CD0F47">
        <w:rPr>
          <w:rFonts w:ascii="Times New Roman" w:hAnsi="Times New Roman"/>
          <w:sz w:val="28"/>
          <w:szCs w:val="28"/>
        </w:rPr>
        <w:t xml:space="preserve">тение нот с листа. Подбор по слуху. </w:t>
      </w:r>
    </w:p>
    <w:p w:rsidR="00A26CF7" w:rsidRDefault="00A26CF7" w:rsidP="00CD0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 (зачета)</w:t>
      </w:r>
    </w:p>
    <w:p w:rsidR="00A152C3" w:rsidRPr="003E11EA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 С. Рондо из сюиты h-</w:t>
      </w:r>
      <w:r>
        <w:rPr>
          <w:rFonts w:ascii="Times New Roman" w:hAnsi="Times New Roman"/>
          <w:sz w:val="28"/>
          <w:szCs w:val="28"/>
          <w:lang w:val="en-GB"/>
        </w:rPr>
        <w:t>moll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Андреев В. Вальс «Ба</w:t>
      </w:r>
      <w:r w:rsidR="00CD0F47">
        <w:rPr>
          <w:rFonts w:ascii="Times New Roman" w:hAnsi="Times New Roman"/>
          <w:sz w:val="28"/>
          <w:szCs w:val="28"/>
        </w:rPr>
        <w:t xml:space="preserve">бочка», обработка Нагорного В.,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 w:rsidR="00CD0F47">
        <w:rPr>
          <w:rFonts w:ascii="Times New Roman" w:hAnsi="Times New Roman"/>
          <w:sz w:val="28"/>
          <w:szCs w:val="28"/>
        </w:rPr>
        <w:t xml:space="preserve">.    </w:t>
      </w:r>
      <w:proofErr w:type="spellStart"/>
      <w:r>
        <w:rPr>
          <w:rFonts w:ascii="Times New Roman" w:hAnsi="Times New Roman"/>
          <w:sz w:val="28"/>
          <w:szCs w:val="28"/>
        </w:rPr>
        <w:t>Дьяконовой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песня «Ах вы, сени, мои  сени», обработка </w:t>
      </w:r>
      <w:proofErr w:type="spellStart"/>
      <w:r>
        <w:rPr>
          <w:rFonts w:ascii="Times New Roman" w:hAnsi="Times New Roman"/>
          <w:sz w:val="28"/>
          <w:szCs w:val="28"/>
        </w:rPr>
        <w:t>Дителя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Госсек Ф. Тамбурин или Бетховен Л. Полонез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«Соловьем залетным», обработка </w:t>
      </w:r>
      <w:proofErr w:type="spellStart"/>
      <w:r>
        <w:rPr>
          <w:rFonts w:ascii="Times New Roman" w:hAnsi="Times New Roman"/>
          <w:sz w:val="28"/>
          <w:szCs w:val="28"/>
        </w:rPr>
        <w:t>Камалдинова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152C3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6CF7">
        <w:rPr>
          <w:rFonts w:ascii="Times New Roman" w:hAnsi="Times New Roman"/>
          <w:sz w:val="28"/>
          <w:szCs w:val="28"/>
        </w:rPr>
        <w:t xml:space="preserve">. Вивальди А. Концерт для скрипки </w:t>
      </w:r>
      <w:r w:rsidR="00A26CF7">
        <w:rPr>
          <w:rFonts w:ascii="Times New Roman" w:hAnsi="Times New Roman"/>
          <w:sz w:val="28"/>
          <w:szCs w:val="28"/>
          <w:lang w:val="en-GB"/>
        </w:rPr>
        <w:t>a</w:t>
      </w:r>
      <w:r w:rsidR="00A26CF7">
        <w:rPr>
          <w:rFonts w:ascii="Times New Roman" w:hAnsi="Times New Roman"/>
          <w:sz w:val="28"/>
          <w:szCs w:val="28"/>
        </w:rPr>
        <w:t>-</w:t>
      </w:r>
      <w:r w:rsidR="00A26CF7">
        <w:rPr>
          <w:rFonts w:ascii="Times New Roman" w:hAnsi="Times New Roman"/>
          <w:sz w:val="28"/>
          <w:szCs w:val="28"/>
          <w:lang w:val="en-GB"/>
        </w:rPr>
        <w:t>moll</w:t>
      </w:r>
      <w:r w:rsidR="00A26CF7">
        <w:rPr>
          <w:rFonts w:ascii="Times New Roman" w:hAnsi="Times New Roman"/>
          <w:sz w:val="28"/>
          <w:szCs w:val="28"/>
        </w:rPr>
        <w:t xml:space="preserve"> (1-я или  2-я, 3-я части)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травушка, пожелтела»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«Веселая прогулка»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6CF7">
        <w:rPr>
          <w:rFonts w:ascii="Times New Roman" w:hAnsi="Times New Roman"/>
          <w:sz w:val="28"/>
          <w:szCs w:val="28"/>
        </w:rPr>
        <w:t>. Гайдн Й. Венгерское рондо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«У зари-то, у зореньки», обработка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152C3" w:rsidRDefault="00A26CF7" w:rsidP="00CD0F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класс (2 часа в неделю)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Развитие и совершенствование всех ранее освоенных музыкально–исполнительских навыков игры на инструменте. Более тщательная работа над качеством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</w:rPr>
        <w:t>, формирование объективной самооценки учащимся собственной игры, основанной на слуховом самоконтроле.</w:t>
      </w:r>
    </w:p>
    <w:p w:rsidR="00A26CF7" w:rsidRPr="00A152C3" w:rsidRDefault="00A26CF7" w:rsidP="00A26C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Особое внимание преподавателя должно быть направлено на составление  программ с учетом ясной дифференциации репертуара  на произведения инструктивные, хрестоматийно-академические, концертные, конкурсные и другие.  </w:t>
      </w:r>
      <w:r w:rsidR="00A152C3">
        <w:rPr>
          <w:rFonts w:ascii="Times New Roman" w:hAnsi="Times New Roman"/>
          <w:sz w:val="28"/>
          <w:szCs w:val="28"/>
        </w:rPr>
        <w:t>Основное внимание уделяется работе над крупной формой.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Освоение техники исполнения искусственных флажолет</w:t>
      </w:r>
      <w:r w:rsidR="00A152C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Освоение аккордовой техники.</w:t>
      </w:r>
    </w:p>
    <w:p w:rsidR="00CD0F47" w:rsidRDefault="00CD0F4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течение 5 года обучения ученик должен пройти: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упражнения, наиболее необходимые для дальнейшего совершенствования игры;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 xml:space="preserve">при повторении ранее освоенных гамм  по программе 4 класса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</w:t>
      </w:r>
      <w:proofErr w:type="spellStart"/>
      <w:r w:rsidRPr="00CD0F47">
        <w:rPr>
          <w:rFonts w:ascii="Times New Roman" w:hAnsi="Times New Roman"/>
          <w:sz w:val="28"/>
          <w:szCs w:val="28"/>
        </w:rPr>
        <w:t>legato</w:t>
      </w:r>
      <w:proofErr w:type="spellEnd"/>
      <w:r w:rsidRPr="00CD0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0F47">
        <w:rPr>
          <w:rFonts w:ascii="Times New Roman" w:hAnsi="Times New Roman"/>
          <w:sz w:val="28"/>
          <w:szCs w:val="28"/>
        </w:rPr>
        <w:t>staccato</w:t>
      </w:r>
      <w:proofErr w:type="spellEnd"/>
      <w:r w:rsidRPr="00CD0F47">
        <w:rPr>
          <w:rFonts w:ascii="Times New Roman" w:hAnsi="Times New Roman"/>
          <w:sz w:val="28"/>
          <w:szCs w:val="28"/>
        </w:rPr>
        <w:t xml:space="preserve">, триоли, чередование длительностей (восьмые-шестнадцатые); особое внимание направить на динамическое развитие; 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D0F47">
        <w:rPr>
          <w:rFonts w:ascii="Times New Roman" w:hAnsi="Times New Roman"/>
          <w:sz w:val="28"/>
          <w:szCs w:val="28"/>
        </w:rPr>
        <w:t>гаммы</w:t>
      </w:r>
      <w:r w:rsidRPr="00CD0F47">
        <w:rPr>
          <w:rFonts w:ascii="Times New Roman" w:hAnsi="Times New Roman"/>
          <w:sz w:val="28"/>
          <w:szCs w:val="28"/>
          <w:lang w:val="en-US"/>
        </w:rPr>
        <w:t xml:space="preserve"> E-dur, </w:t>
      </w:r>
      <w:r w:rsidRPr="00CD0F47">
        <w:rPr>
          <w:rFonts w:ascii="Times New Roman" w:hAnsi="Times New Roman"/>
          <w:sz w:val="28"/>
          <w:szCs w:val="28"/>
          <w:lang w:val="en-GB"/>
        </w:rPr>
        <w:t>H</w:t>
      </w:r>
      <w:r w:rsidRPr="00CD0F47">
        <w:rPr>
          <w:rFonts w:ascii="Times New Roman" w:hAnsi="Times New Roman"/>
          <w:sz w:val="28"/>
          <w:szCs w:val="28"/>
          <w:lang w:val="en-US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dur</w:t>
      </w:r>
      <w:r w:rsidRPr="00CD0F4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B</w:t>
      </w:r>
      <w:r w:rsidRPr="00CD0F47">
        <w:rPr>
          <w:rFonts w:ascii="Times New Roman" w:hAnsi="Times New Roman"/>
          <w:sz w:val="28"/>
          <w:szCs w:val="28"/>
          <w:lang w:val="en-US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dur</w:t>
      </w:r>
      <w:r w:rsidRPr="00CD0F4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f</w:t>
      </w:r>
      <w:r w:rsidRPr="00CD0F47">
        <w:rPr>
          <w:rFonts w:ascii="Times New Roman" w:hAnsi="Times New Roman"/>
          <w:sz w:val="28"/>
          <w:szCs w:val="28"/>
          <w:lang w:val="en-US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moll</w:t>
      </w:r>
      <w:r w:rsidRPr="00CD0F4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fis</w:t>
      </w:r>
      <w:r w:rsidRPr="00CD0F47">
        <w:rPr>
          <w:rFonts w:ascii="Times New Roman" w:hAnsi="Times New Roman"/>
          <w:sz w:val="28"/>
          <w:szCs w:val="28"/>
          <w:lang w:val="en-US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voll</w:t>
      </w:r>
      <w:r w:rsidRPr="00CD0F4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h</w:t>
      </w:r>
      <w:r w:rsidRPr="00CD0F47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D0F47">
        <w:rPr>
          <w:rFonts w:ascii="Times New Roman" w:hAnsi="Times New Roman"/>
          <w:sz w:val="28"/>
          <w:szCs w:val="28"/>
          <w:lang w:val="en-GB"/>
        </w:rPr>
        <w:t>moll</w:t>
      </w:r>
      <w:r w:rsidRPr="00CD0F47">
        <w:rPr>
          <w:rFonts w:ascii="Times New Roman" w:hAnsi="Times New Roman"/>
          <w:sz w:val="28"/>
          <w:szCs w:val="28"/>
          <w:lang w:val="en-US"/>
        </w:rPr>
        <w:t>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 xml:space="preserve">хроматические гаммы от звуков </w:t>
      </w:r>
      <w:r w:rsidRPr="00CD0F47">
        <w:rPr>
          <w:rFonts w:ascii="Times New Roman" w:hAnsi="Times New Roman"/>
          <w:sz w:val="28"/>
          <w:szCs w:val="28"/>
          <w:lang w:val="en-GB"/>
        </w:rPr>
        <w:t>E</w:t>
      </w:r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F</w:t>
      </w:r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G</w:t>
      </w:r>
      <w:r w:rsidRPr="00CD0F47">
        <w:rPr>
          <w:rFonts w:ascii="Times New Roman" w:hAnsi="Times New Roman"/>
          <w:sz w:val="28"/>
          <w:szCs w:val="28"/>
        </w:rPr>
        <w:t>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4 этюда до  четырех знаков при ключе на различные виды техники;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8-10 пьес различного характера, включая переложения зарубежных и отечественных композиторов.</w:t>
      </w:r>
    </w:p>
    <w:p w:rsidR="00A26CF7" w:rsidRPr="00CD0F47" w:rsidRDefault="00CD0F4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26CF7" w:rsidRPr="00CD0F47">
        <w:rPr>
          <w:rFonts w:ascii="Times New Roman" w:hAnsi="Times New Roman"/>
          <w:sz w:val="28"/>
          <w:szCs w:val="28"/>
        </w:rPr>
        <w:t xml:space="preserve">тение нот с листа. Подбор по слуху. </w:t>
      </w:r>
    </w:p>
    <w:p w:rsidR="00A26CF7" w:rsidRDefault="00A26CF7" w:rsidP="00CD0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 (зачета)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Линике И. Маленькая соната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Хандошкин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И. Канцона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«Светит месяц», обработка Цыганкова А.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Моцарт В.А.  Турецкое рондо 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Глиэр Р. Вальс</w:t>
      </w:r>
    </w:p>
    <w:p w:rsidR="00A152C3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Сапожнин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«Веселая скрипка»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6CF7">
        <w:rPr>
          <w:rFonts w:ascii="Times New Roman" w:hAnsi="Times New Roman"/>
          <w:sz w:val="28"/>
          <w:szCs w:val="28"/>
        </w:rPr>
        <w:t>.</w:t>
      </w:r>
      <w:r w:rsidR="00A26C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6CF7">
        <w:rPr>
          <w:rFonts w:ascii="Times New Roman" w:hAnsi="Times New Roman"/>
          <w:sz w:val="28"/>
          <w:szCs w:val="28"/>
        </w:rPr>
        <w:t>Данкля</w:t>
      </w:r>
      <w:proofErr w:type="spellEnd"/>
      <w:r w:rsidR="00A26CF7">
        <w:rPr>
          <w:rFonts w:ascii="Times New Roman" w:hAnsi="Times New Roman"/>
          <w:sz w:val="28"/>
          <w:szCs w:val="28"/>
        </w:rPr>
        <w:t xml:space="preserve"> Ш. Концертное соло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Импровизация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«Веселая голова», обработка Лаптева В.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6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26CF7">
        <w:rPr>
          <w:rFonts w:ascii="Times New Roman" w:hAnsi="Times New Roman"/>
          <w:sz w:val="28"/>
          <w:szCs w:val="28"/>
        </w:rPr>
        <w:t>Бортнянский</w:t>
      </w:r>
      <w:proofErr w:type="spellEnd"/>
      <w:r w:rsidR="00A26CF7">
        <w:rPr>
          <w:rFonts w:ascii="Times New Roman" w:hAnsi="Times New Roman"/>
          <w:sz w:val="28"/>
          <w:szCs w:val="28"/>
        </w:rPr>
        <w:t xml:space="preserve"> Д. Соната C-</w:t>
      </w:r>
      <w:proofErr w:type="spellStart"/>
      <w:r w:rsidR="00A26CF7">
        <w:rPr>
          <w:rFonts w:ascii="Times New Roman" w:hAnsi="Times New Roman"/>
          <w:sz w:val="28"/>
          <w:szCs w:val="28"/>
        </w:rPr>
        <w:t>dur</w:t>
      </w:r>
      <w:proofErr w:type="spellEnd"/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Римский–Корсаков Н. «Песня индийского гостя» из оперы «Садко»</w:t>
      </w:r>
    </w:p>
    <w:p w:rsidR="00A26CF7" w:rsidRDefault="00A26CF7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Дмитриев В. «Старая карусель»</w:t>
      </w:r>
    </w:p>
    <w:p w:rsidR="00CD0F47" w:rsidRDefault="00CD0F47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0F47" w:rsidRPr="00A152C3" w:rsidRDefault="00CD0F47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6CF7" w:rsidRDefault="00A26CF7" w:rsidP="00CD0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Шестой класс (2 часа в неделю)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Совершенствование  всех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часть)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 течение 6 года обучения ученик должен пройти: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упражнения, наиболее необходимые для дальнейшего совершенствования игровых умений;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F47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Pr="00CD0F47">
        <w:rPr>
          <w:rFonts w:ascii="Times New Roman" w:hAnsi="Times New Roman"/>
          <w:sz w:val="28"/>
          <w:szCs w:val="28"/>
        </w:rPr>
        <w:t xml:space="preserve"> гаммы </w:t>
      </w:r>
      <w:r w:rsidRPr="00CD0F47">
        <w:rPr>
          <w:rFonts w:ascii="Times New Roman" w:hAnsi="Times New Roman"/>
          <w:sz w:val="28"/>
          <w:szCs w:val="28"/>
          <w:lang w:val="en-GB"/>
        </w:rPr>
        <w:t>H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GB"/>
        </w:rPr>
        <w:t>dur</w:t>
      </w:r>
      <w:r w:rsidRPr="00CD0F47">
        <w:rPr>
          <w:rFonts w:ascii="Times New Roman" w:hAnsi="Times New Roman"/>
          <w:sz w:val="28"/>
          <w:szCs w:val="28"/>
        </w:rPr>
        <w:t xml:space="preserve">, </w:t>
      </w:r>
      <w:r w:rsidRPr="00CD0F47">
        <w:rPr>
          <w:rFonts w:ascii="Times New Roman" w:hAnsi="Times New Roman"/>
          <w:sz w:val="28"/>
          <w:szCs w:val="28"/>
          <w:lang w:val="en-GB"/>
        </w:rPr>
        <w:t>fis</w:t>
      </w:r>
      <w:r w:rsidRPr="00CD0F47">
        <w:rPr>
          <w:rFonts w:ascii="Times New Roman" w:hAnsi="Times New Roman"/>
          <w:sz w:val="28"/>
          <w:szCs w:val="28"/>
        </w:rPr>
        <w:t>-</w:t>
      </w:r>
      <w:r w:rsidRPr="00CD0F47">
        <w:rPr>
          <w:rFonts w:ascii="Times New Roman" w:hAnsi="Times New Roman"/>
          <w:sz w:val="28"/>
          <w:szCs w:val="28"/>
          <w:lang w:val="en-US"/>
        </w:rPr>
        <w:t>m</w:t>
      </w:r>
      <w:r w:rsidRPr="00CD0F47">
        <w:rPr>
          <w:rFonts w:ascii="Times New Roman" w:hAnsi="Times New Roman"/>
          <w:sz w:val="28"/>
          <w:szCs w:val="28"/>
          <w:lang w:val="en-GB"/>
        </w:rPr>
        <w:t>ol</w:t>
      </w:r>
      <w:r w:rsidRPr="00CD0F47">
        <w:rPr>
          <w:rFonts w:ascii="Times New Roman" w:hAnsi="Times New Roman"/>
          <w:sz w:val="28"/>
          <w:szCs w:val="28"/>
        </w:rPr>
        <w:t xml:space="preserve">  (трех видов), повторение гамм за 5 класс, игра  в них ломаных арпеджио;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4  этюда до  четырех знаков при ключе на различные виды техники;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8-10 пьес различного характера, включая переложения зарубежных и отечественных композиторов.</w:t>
      </w:r>
    </w:p>
    <w:p w:rsidR="00A26CF7" w:rsidRPr="00CD0F47" w:rsidRDefault="00CD0F4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26CF7" w:rsidRPr="00CD0F47">
        <w:rPr>
          <w:rFonts w:ascii="Times New Roman" w:hAnsi="Times New Roman"/>
          <w:sz w:val="28"/>
          <w:szCs w:val="28"/>
        </w:rPr>
        <w:t>тение нот с листа. Подбор по слуху.</w:t>
      </w:r>
      <w:r w:rsidR="00A26CF7" w:rsidRPr="00CD0F47">
        <w:rPr>
          <w:rFonts w:ascii="Times New Roman" w:hAnsi="Times New Roman"/>
          <w:b/>
          <w:sz w:val="28"/>
          <w:szCs w:val="28"/>
        </w:rPr>
        <w:t xml:space="preserve"> </w:t>
      </w:r>
    </w:p>
    <w:p w:rsidR="00A26CF7" w:rsidRDefault="00A26CF7" w:rsidP="00CD0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 (зачета)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Концерт a-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>, 1 часть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Массне</w:t>
      </w:r>
      <w:proofErr w:type="spellEnd"/>
      <w:r>
        <w:rPr>
          <w:rFonts w:ascii="Times New Roman" w:hAnsi="Times New Roman"/>
          <w:sz w:val="28"/>
          <w:szCs w:val="28"/>
        </w:rPr>
        <w:t xml:space="preserve">  Ж.   Размышление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Сибирская народная песня, обработка Лаптева В.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Барчунов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П. Концерт для домры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«Танец розовых девушек» из балета «</w:t>
      </w:r>
      <w:proofErr w:type="spellStart"/>
      <w:r>
        <w:rPr>
          <w:rFonts w:ascii="Times New Roman" w:hAnsi="Times New Roman"/>
          <w:sz w:val="28"/>
          <w:szCs w:val="28"/>
        </w:rPr>
        <w:t>Гаянэ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152C3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Цыганков А. «По Муромской дорожке» из 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сюиты»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6CF7">
        <w:rPr>
          <w:rFonts w:ascii="Times New Roman" w:hAnsi="Times New Roman"/>
          <w:sz w:val="28"/>
          <w:szCs w:val="28"/>
        </w:rPr>
        <w:t>. Лоскутов А. Концерт для домры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Глиэр Р. «У ручья»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«Не одна во поле дороженька», обработка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6CF7">
        <w:rPr>
          <w:rFonts w:ascii="Times New Roman" w:hAnsi="Times New Roman"/>
          <w:sz w:val="28"/>
          <w:szCs w:val="28"/>
        </w:rPr>
        <w:t>. Вивальди А. Концерт для скрипки G-</w:t>
      </w:r>
      <w:proofErr w:type="spellStart"/>
      <w:r w:rsidR="00A26CF7">
        <w:rPr>
          <w:rFonts w:ascii="Times New Roman" w:hAnsi="Times New Roman"/>
          <w:sz w:val="28"/>
          <w:szCs w:val="28"/>
        </w:rPr>
        <w:t>dur</w:t>
      </w:r>
      <w:proofErr w:type="spellEnd"/>
      <w:r w:rsidR="00A26CF7">
        <w:rPr>
          <w:rFonts w:ascii="Times New Roman" w:hAnsi="Times New Roman"/>
          <w:sz w:val="28"/>
          <w:szCs w:val="28"/>
        </w:rPr>
        <w:t>, 1 часть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Незабудка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Под гармошку</w:t>
      </w:r>
    </w:p>
    <w:p w:rsidR="00A26CF7" w:rsidRPr="00777CF8" w:rsidRDefault="00A26CF7" w:rsidP="00A26CF7">
      <w:pPr>
        <w:spacing w:before="28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A26CF7" w:rsidRDefault="00A26CF7" w:rsidP="00CD0F47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Седьмой класс (2, 5 часа в неделю)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Разнообразная по стилям, жанрам учебная  программа должна включать все ранее освоенные приемы  игры, штрихи, их комбинированные варианты.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Самостоятельная работа над произведением. </w:t>
      </w:r>
    </w:p>
    <w:p w:rsidR="00A26CF7" w:rsidRDefault="00A26CF7" w:rsidP="00A26C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7 года обучения ученик должен пройти: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упражнения, наиболее необходимые для дальнейшего совершенствования игровых умений;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 xml:space="preserve">игра гамм должна иметь четкую, последовательную схему по принципу «от </w:t>
      </w:r>
      <w:proofErr w:type="gramStart"/>
      <w:r w:rsidRPr="00CD0F47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CD0F47">
        <w:rPr>
          <w:rFonts w:ascii="Times New Roman" w:hAnsi="Times New Roman"/>
          <w:sz w:val="28"/>
          <w:szCs w:val="28"/>
        </w:rPr>
        <w:t xml:space="preserve"> к сложному», направлена на стабилизацию всех ранее освоенных штрихов и приемов; 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4 этюда до четырех знаков при ключе на различные виды техники; требования к исполнению этюдов приближаются к требованиям исполнения художественного произведения;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6-8 пьес разного характера, включая переложения зарубежн</w:t>
      </w:r>
      <w:r w:rsidR="00CD0F47">
        <w:rPr>
          <w:rFonts w:ascii="Times New Roman" w:hAnsi="Times New Roman"/>
          <w:sz w:val="28"/>
          <w:szCs w:val="28"/>
        </w:rPr>
        <w:t>ых и отечественных композиторов;</w:t>
      </w:r>
    </w:p>
    <w:p w:rsidR="00A152C3" w:rsidRPr="00CD0F47" w:rsidRDefault="00CD0F4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26CF7" w:rsidRPr="00CD0F47">
        <w:rPr>
          <w:rFonts w:ascii="Times New Roman" w:hAnsi="Times New Roman"/>
          <w:sz w:val="28"/>
          <w:szCs w:val="28"/>
        </w:rPr>
        <w:t>тен</w:t>
      </w:r>
      <w:r>
        <w:rPr>
          <w:rFonts w:ascii="Times New Roman" w:hAnsi="Times New Roman"/>
          <w:sz w:val="28"/>
          <w:szCs w:val="28"/>
        </w:rPr>
        <w:t>ие нот с листа. Подбор по слуху;</w:t>
      </w:r>
    </w:p>
    <w:p w:rsidR="00A26CF7" w:rsidRPr="00CD0F47" w:rsidRDefault="00CD0F4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26CF7" w:rsidRPr="00CD0F47">
        <w:rPr>
          <w:rFonts w:ascii="Times New Roman" w:hAnsi="Times New Roman"/>
          <w:sz w:val="28"/>
          <w:szCs w:val="28"/>
        </w:rPr>
        <w:t xml:space="preserve">усская народная песня   «Ах, Настасья», обработка </w:t>
      </w:r>
      <w:proofErr w:type="spellStart"/>
      <w:r w:rsidR="00A26CF7" w:rsidRPr="00CD0F47">
        <w:rPr>
          <w:rFonts w:ascii="Times New Roman" w:hAnsi="Times New Roman"/>
          <w:sz w:val="28"/>
          <w:szCs w:val="28"/>
        </w:rPr>
        <w:t>Дителя</w:t>
      </w:r>
      <w:proofErr w:type="spellEnd"/>
      <w:r w:rsidR="00A26CF7" w:rsidRPr="00CD0F47">
        <w:rPr>
          <w:rFonts w:ascii="Times New Roman" w:hAnsi="Times New Roman"/>
          <w:sz w:val="28"/>
          <w:szCs w:val="28"/>
        </w:rPr>
        <w:t xml:space="preserve"> В.</w:t>
      </w:r>
    </w:p>
    <w:p w:rsidR="00A26CF7" w:rsidRDefault="00A26CF7" w:rsidP="00CD0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 (зачета)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Соната G–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1, 2 части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Хачатурян А. Танец </w:t>
      </w:r>
      <w:proofErr w:type="spellStart"/>
      <w:r>
        <w:rPr>
          <w:rFonts w:ascii="Times New Roman" w:hAnsi="Times New Roman"/>
          <w:sz w:val="28"/>
          <w:szCs w:val="28"/>
        </w:rPr>
        <w:t>Эгины</w:t>
      </w:r>
      <w:proofErr w:type="spellEnd"/>
      <w:r>
        <w:rPr>
          <w:rFonts w:ascii="Times New Roman" w:hAnsi="Times New Roman"/>
          <w:sz w:val="28"/>
          <w:szCs w:val="28"/>
        </w:rPr>
        <w:t xml:space="preserve">  из балета «Спартак»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Плясовые наигрыши</w:t>
      </w: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Русская народная песня   «Ах, Настасья», обработка </w:t>
      </w:r>
      <w:proofErr w:type="spellStart"/>
      <w:r>
        <w:rPr>
          <w:rFonts w:ascii="Times New Roman" w:hAnsi="Times New Roman"/>
          <w:sz w:val="28"/>
          <w:szCs w:val="28"/>
        </w:rPr>
        <w:t>Дителя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CD0F47" w:rsidRDefault="00CD0F47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52C3" w:rsidRDefault="00A152C3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Марчелло Б. Скерцандо</w:t>
      </w:r>
    </w:p>
    <w:p w:rsidR="00A152C3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Экспромт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6CF7">
        <w:rPr>
          <w:rFonts w:ascii="Times New Roman" w:hAnsi="Times New Roman"/>
          <w:sz w:val="28"/>
          <w:szCs w:val="28"/>
        </w:rPr>
        <w:t>.Фрескобальди Дж. Токката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Аренский А. Романс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«Светит месяц», обработка русской народной песни</w:t>
      </w:r>
    </w:p>
    <w:p w:rsidR="00A26CF7" w:rsidRDefault="00A152C3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6CF7">
        <w:rPr>
          <w:rFonts w:ascii="Times New Roman" w:hAnsi="Times New Roman"/>
          <w:sz w:val="28"/>
          <w:szCs w:val="28"/>
        </w:rPr>
        <w:t>. Моцарт В.А. Маленькая ночная серенада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Сен-Санс К. Лебедь</w:t>
      </w:r>
    </w:p>
    <w:p w:rsidR="00A26CF7" w:rsidRDefault="00A26CF7" w:rsidP="00A15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«Ходила </w:t>
      </w:r>
      <w:proofErr w:type="spellStart"/>
      <w:r>
        <w:rPr>
          <w:rFonts w:ascii="Times New Roman" w:hAnsi="Times New Roman"/>
          <w:sz w:val="28"/>
          <w:szCs w:val="28"/>
        </w:rPr>
        <w:t>младешенька</w:t>
      </w:r>
      <w:proofErr w:type="spellEnd"/>
      <w:r>
        <w:rPr>
          <w:rFonts w:ascii="Times New Roman" w:hAnsi="Times New Roman"/>
          <w:sz w:val="28"/>
          <w:szCs w:val="28"/>
        </w:rPr>
        <w:t>», обработка</w:t>
      </w:r>
      <w:r w:rsidR="00CD0F4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26CF7" w:rsidRDefault="00A26CF7" w:rsidP="00CD0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 (2,5  часа в неделю)</w:t>
      </w:r>
    </w:p>
    <w:p w:rsidR="00A26CF7" w:rsidRDefault="00A26CF7" w:rsidP="00A26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A26CF7" w:rsidRDefault="00A26CF7" w:rsidP="00A26CF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выпускному экзамену.</w:t>
      </w:r>
    </w:p>
    <w:p w:rsidR="00A26CF7" w:rsidRDefault="00A26CF7" w:rsidP="00A26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8 года обучения ученик должен продемонстрировать: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>умение сыграть любую (одн</w:t>
      </w:r>
      <w:proofErr w:type="gramStart"/>
      <w:r w:rsidRPr="00CD0F47">
        <w:rPr>
          <w:rFonts w:ascii="Times New Roman" w:hAnsi="Times New Roman"/>
          <w:sz w:val="28"/>
          <w:szCs w:val="28"/>
        </w:rPr>
        <w:t>о-</w:t>
      </w:r>
      <w:proofErr w:type="gramEnd"/>
      <w:r w:rsidRPr="00CD0F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0F47">
        <w:rPr>
          <w:rFonts w:ascii="Times New Roman" w:hAnsi="Times New Roman"/>
          <w:sz w:val="28"/>
          <w:szCs w:val="28"/>
        </w:rPr>
        <w:t>двухоктавную</w:t>
      </w:r>
      <w:proofErr w:type="spellEnd"/>
      <w:r w:rsidRPr="00CD0F47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приемами, динамикой и т.д. в максимально быстром темпе;</w:t>
      </w:r>
    </w:p>
    <w:p w:rsidR="00A26CF7" w:rsidRPr="00CD0F47" w:rsidRDefault="00A26CF7" w:rsidP="00CD0F4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47">
        <w:rPr>
          <w:rFonts w:ascii="Times New Roman" w:hAnsi="Times New Roman"/>
          <w:sz w:val="28"/>
          <w:szCs w:val="28"/>
        </w:rPr>
        <w:t xml:space="preserve">исполнение 3-х этюдов, один из которых может быть заменен виртуозной пьесой </w:t>
      </w:r>
      <w:r w:rsidRPr="00CD0F47">
        <w:rPr>
          <w:rFonts w:ascii="Times New Roman" w:hAnsi="Times New Roman"/>
          <w:sz w:val="28"/>
          <w:szCs w:val="28"/>
          <w:lang w:val="en-US"/>
        </w:rPr>
        <w:t>s</w:t>
      </w:r>
      <w:r w:rsidRPr="00CD0F47">
        <w:rPr>
          <w:rFonts w:ascii="Times New Roman" w:hAnsi="Times New Roman"/>
          <w:sz w:val="28"/>
          <w:szCs w:val="28"/>
        </w:rPr>
        <w:t>olo.</w:t>
      </w:r>
    </w:p>
    <w:p w:rsidR="00A26CF7" w:rsidRDefault="00A26CF7" w:rsidP="00CD0F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аттестации: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Пассакалия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Венявский Г. Романс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«Ах, </w:t>
      </w:r>
      <w:proofErr w:type="spellStart"/>
      <w:r>
        <w:rPr>
          <w:rFonts w:ascii="Times New Roman" w:hAnsi="Times New Roman"/>
          <w:sz w:val="28"/>
          <w:szCs w:val="28"/>
        </w:rPr>
        <w:t>Вермланд</w:t>
      </w:r>
      <w:proofErr w:type="spellEnd"/>
      <w:r>
        <w:rPr>
          <w:rFonts w:ascii="Times New Roman" w:hAnsi="Times New Roman"/>
          <w:sz w:val="28"/>
          <w:szCs w:val="28"/>
        </w:rPr>
        <w:t xml:space="preserve"> мой, ты прекрасен», шведская народная песня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Менуэт, Фуга из «Сюиты в старинном стиле»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Дварионас</w:t>
      </w:r>
      <w:proofErr w:type="spellEnd"/>
      <w:r>
        <w:rPr>
          <w:rFonts w:ascii="Times New Roman" w:hAnsi="Times New Roman"/>
          <w:sz w:val="28"/>
          <w:szCs w:val="28"/>
        </w:rPr>
        <w:t xml:space="preserve">  Б. Элегия</w:t>
      </w:r>
    </w:p>
    <w:p w:rsidR="00A26CF7" w:rsidRDefault="00A26CF7" w:rsidP="00A26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Щедрин Р. В подражание </w:t>
      </w:r>
      <w:proofErr w:type="spellStart"/>
      <w:r>
        <w:rPr>
          <w:rFonts w:ascii="Times New Roman" w:hAnsi="Times New Roman"/>
          <w:sz w:val="28"/>
          <w:szCs w:val="28"/>
        </w:rPr>
        <w:t>Альбенису</w:t>
      </w:r>
      <w:proofErr w:type="spellEnd"/>
    </w:p>
    <w:p w:rsidR="00A26CF7" w:rsidRDefault="00A26CF7" w:rsidP="00B957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«Гусляр и скоморох»</w:t>
      </w:r>
    </w:p>
    <w:p w:rsidR="00F85E8B" w:rsidRDefault="00F85E8B" w:rsidP="00B957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5E8B" w:rsidRPr="00B95729" w:rsidRDefault="00F85E8B" w:rsidP="00B957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3FD" w:rsidRDefault="005643FD" w:rsidP="005643FD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обучающихся</w:t>
      </w:r>
    </w:p>
    <w:p w:rsidR="005643FD" w:rsidRDefault="005643FD" w:rsidP="005643F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 конструктивные особенности инструмента;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оркестровые разновидности инструмента домра;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основы музыкальной грамоты;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систему игровых  навыков и уметь применять ее самостоятельно;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технические и художественно-эстетические особенности, характерные для сольного исполнительства на домре;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настраивать инструмент;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уметь самостоятельно среди нескольких вариантов  аппликатуры выбрать наиболее  удобную и рациональную;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 на освоенную в классе под руководством педагога методику поэтапной работы над художественным произведением; 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 на базе приобретенных специальных знаний   давать грамотную адекватную оценку многообразным музыкальным событиям; 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игры по нотам;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иметь навык чтения с листа несложных  произведений, необходимый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ансамблевого и  оркестрового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5643FD" w:rsidRDefault="005643FD" w:rsidP="00CD0F47">
      <w:pPr>
        <w:pStyle w:val="1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приобрести навык транспонирования и подбора по слуху, так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в дальнейшем будущему оркестровому музыканту;</w:t>
      </w:r>
    </w:p>
    <w:p w:rsidR="005643FD" w:rsidRPr="008974A1" w:rsidRDefault="005643FD" w:rsidP="00CD0F47">
      <w:pPr>
        <w:pStyle w:val="10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приобрести навык публичных выступлений, как в качестве солиста, так и в различных ансамблях и оркестрах.</w:t>
      </w:r>
    </w:p>
    <w:p w:rsidR="005643FD" w:rsidRDefault="005643FD" w:rsidP="005643FD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 w:rsidRPr="00CD0F47">
        <w:rPr>
          <w:rFonts w:ascii="Times New Roman" w:eastAsia="Times New Roman" w:hAnsi="Times New Roman"/>
          <w:b/>
          <w:sz w:val="28"/>
          <w:szCs w:val="28"/>
        </w:rPr>
        <w:t>Реализация программы обеспечивает</w:t>
      </w:r>
      <w:r w:rsidRPr="00CD0F47">
        <w:rPr>
          <w:rFonts w:ascii="Times New Roman" w:eastAsia="Times New Roman" w:hAnsi="Times New Roman"/>
          <w:sz w:val="28"/>
          <w:szCs w:val="28"/>
        </w:rPr>
        <w:t>:</w:t>
      </w:r>
    </w:p>
    <w:p w:rsidR="005643FD" w:rsidRDefault="005643FD" w:rsidP="00CD0F47">
      <w:pPr>
        <w:pStyle w:val="1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5643FD" w:rsidRDefault="005643FD" w:rsidP="00CD0F47">
      <w:pPr>
        <w:pStyle w:val="1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:rsidR="005643FD" w:rsidRDefault="005643FD" w:rsidP="00CD0F47">
      <w:pPr>
        <w:pStyle w:val="10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сформированный комплекс исполнительских знаний, умений и навыков, позволяющий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использовать многообразные возможности домры для достижения наиболее убедительной интерпретации авторского текста;</w:t>
      </w:r>
    </w:p>
    <w:p w:rsidR="005643FD" w:rsidRDefault="005643FD" w:rsidP="00CD0F47">
      <w:pPr>
        <w:pStyle w:val="10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художественно-исполнительских возможностей домры;</w:t>
      </w:r>
    </w:p>
    <w:p w:rsidR="005643FD" w:rsidRDefault="005643FD" w:rsidP="00CD0F47">
      <w:pPr>
        <w:pStyle w:val="10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знание музыкальной терминологии;</w:t>
      </w:r>
    </w:p>
    <w:p w:rsidR="005643FD" w:rsidRDefault="005643FD" w:rsidP="00CD0F47">
      <w:pPr>
        <w:pStyle w:val="1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5643FD" w:rsidRDefault="005643FD" w:rsidP="00CD0F47">
      <w:pPr>
        <w:pStyle w:val="10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5643FD" w:rsidRDefault="005643FD" w:rsidP="00CD0F47">
      <w:pPr>
        <w:pStyle w:val="10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транспонировать и подбирать по слуху;</w:t>
      </w:r>
    </w:p>
    <w:p w:rsidR="005643FD" w:rsidRDefault="005643FD" w:rsidP="00CD0F47">
      <w:pPr>
        <w:pStyle w:val="1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воспитанию слухового контроля, умению управлять процессом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исполнения музыкального произведения;</w:t>
      </w:r>
    </w:p>
    <w:p w:rsidR="005643FD" w:rsidRDefault="005643FD" w:rsidP="00CD0F47">
      <w:pPr>
        <w:pStyle w:val="1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использованию музыкально-исполнительских средств выразительности, выполнению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5643FD" w:rsidRDefault="005643FD" w:rsidP="00CD0F47">
      <w:pPr>
        <w:pStyle w:val="1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творческой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инициативы, сформированных представлений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о методике разучивания музыкальных произведений и приемах работы над исполнительскими трудностями;</w:t>
      </w:r>
    </w:p>
    <w:p w:rsidR="005643FD" w:rsidRDefault="005643FD" w:rsidP="00CD0F47">
      <w:pPr>
        <w:pStyle w:val="1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навыков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репетиционно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-концертной работы в качестве солиста. </w:t>
      </w:r>
    </w:p>
    <w:p w:rsidR="005643FD" w:rsidRPr="003279ED" w:rsidRDefault="005643FD" w:rsidP="005643FD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16"/>
          <w:szCs w:val="16"/>
        </w:rPr>
      </w:pPr>
    </w:p>
    <w:p w:rsidR="005643FD" w:rsidRDefault="005643FD" w:rsidP="00F85E8B">
      <w:pPr>
        <w:tabs>
          <w:tab w:val="left" w:pos="426"/>
          <w:tab w:val="left" w:pos="567"/>
        </w:tabs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Формы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методы  контроля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, система оценок</w:t>
      </w:r>
    </w:p>
    <w:p w:rsidR="005643FD" w:rsidRPr="00C33B06" w:rsidRDefault="005643FD" w:rsidP="005643FD">
      <w:pPr>
        <w:spacing w:before="28" w:after="0" w:line="360" w:lineRule="auto"/>
        <w:ind w:left="-540" w:firstLine="1246"/>
        <w:rPr>
          <w:rFonts w:ascii="Times New Roman" w:eastAsia="Times New Roman" w:hAnsi="Times New Roman"/>
          <w:b/>
          <w:i/>
          <w:sz w:val="28"/>
          <w:szCs w:val="28"/>
        </w:rPr>
      </w:pPr>
      <w:r w:rsidRPr="00C33B06">
        <w:rPr>
          <w:rFonts w:ascii="Times New Roman" w:eastAsia="Times New Roman" w:hAnsi="Times New Roman"/>
          <w:b/>
          <w:i/>
          <w:sz w:val="28"/>
          <w:szCs w:val="28"/>
        </w:rPr>
        <w:t>1. Аттестация: цели, виды, форма,</w:t>
      </w:r>
      <w:bookmarkStart w:id="0" w:name="_GoBack"/>
      <w:bookmarkEnd w:id="0"/>
      <w:r w:rsidRPr="00C33B06">
        <w:rPr>
          <w:rFonts w:ascii="Times New Roman" w:eastAsia="Times New Roman" w:hAnsi="Times New Roman"/>
          <w:b/>
          <w:i/>
          <w:sz w:val="28"/>
          <w:szCs w:val="28"/>
        </w:rPr>
        <w:t xml:space="preserve"> содержание</w:t>
      </w:r>
    </w:p>
    <w:p w:rsidR="005643FD" w:rsidRPr="006A3D1F" w:rsidRDefault="005643FD" w:rsidP="005643FD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5643FD" w:rsidRDefault="005643FD" w:rsidP="005643FD">
      <w:pPr>
        <w:spacing w:before="28"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  <w:t>Оценки  качества знаний  по «Специальности  (домра)» охватывают все виды контроля:</w:t>
      </w:r>
    </w:p>
    <w:p w:rsidR="005643FD" w:rsidRPr="00CD0F47" w:rsidRDefault="005643FD" w:rsidP="005643FD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D0F47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D0F4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D0F47">
        <w:rPr>
          <w:rFonts w:ascii="Times New Roman" w:eastAsia="Times New Roman" w:hAnsi="Times New Roman"/>
          <w:sz w:val="28"/>
          <w:szCs w:val="28"/>
        </w:rPr>
        <w:t xml:space="preserve">  - текущий контроль успеваемости;</w:t>
      </w:r>
    </w:p>
    <w:p w:rsidR="005643FD" w:rsidRPr="00CD0F47" w:rsidRDefault="005643FD" w:rsidP="005643FD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D0F4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CD0F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F47">
        <w:rPr>
          <w:rFonts w:ascii="Times New Roman" w:eastAsia="Times New Roman" w:hAnsi="Times New Roman"/>
          <w:sz w:val="28"/>
          <w:szCs w:val="28"/>
        </w:rPr>
        <w:t xml:space="preserve">  - промежуточная аттестация учащихся; </w:t>
      </w:r>
    </w:p>
    <w:p w:rsidR="005643FD" w:rsidRPr="00CD0F47" w:rsidRDefault="005643FD" w:rsidP="005643FD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D0F47">
        <w:rPr>
          <w:rFonts w:ascii="Times New Roman" w:eastAsia="Times New Roman" w:hAnsi="Times New Roman"/>
          <w:sz w:val="28"/>
          <w:szCs w:val="28"/>
        </w:rPr>
        <w:t xml:space="preserve">        - итоговая  аттестация  учащихся.</w:t>
      </w:r>
    </w:p>
    <w:p w:rsidR="005643FD" w:rsidRDefault="005643FD" w:rsidP="005643FD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Цель промежуточной аттестации -  определение уровня подготовки учащегося на определенном этапе обучения по конкретно пройденному материалу. </w:t>
      </w:r>
    </w:p>
    <w:p w:rsidR="005643FD" w:rsidRPr="00C33B06" w:rsidRDefault="005643FD" w:rsidP="005643FD">
      <w:pPr>
        <w:spacing w:before="28" w:after="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C33B06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C33B06">
        <w:rPr>
          <w:rFonts w:ascii="Times New Roman" w:eastAsia="Times New Roman" w:hAnsi="Times New Roman"/>
          <w:b/>
          <w:i/>
          <w:sz w:val="24"/>
          <w:szCs w:val="24"/>
        </w:rPr>
        <w:t xml:space="preserve">Таблица 3   </w:t>
      </w:r>
    </w:p>
    <w:tbl>
      <w:tblPr>
        <w:tblW w:w="9905" w:type="dxa"/>
        <w:tblLayout w:type="fixed"/>
        <w:tblLook w:val="0000" w:firstRow="0" w:lastRow="0" w:firstColumn="0" w:lastColumn="0" w:noHBand="0" w:noVBand="0"/>
      </w:tblPr>
      <w:tblGrid>
        <w:gridCol w:w="2376"/>
        <w:gridCol w:w="5387"/>
        <w:gridCol w:w="2142"/>
      </w:tblGrid>
      <w:tr w:rsidR="005643FD" w:rsidRPr="00C33B06" w:rsidTr="005643F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CD0F47">
            <w:pPr>
              <w:spacing w:before="28"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33B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CD0F47">
            <w:pPr>
              <w:spacing w:before="28"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33B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CD0F47">
            <w:pPr>
              <w:spacing w:before="28"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33B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Формы</w:t>
            </w:r>
          </w:p>
        </w:tc>
      </w:tr>
      <w:tr w:rsidR="005643FD" w:rsidRPr="00C33B06" w:rsidTr="005643F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5643FD" w:rsidRPr="00CD0F47" w:rsidRDefault="005643FD" w:rsidP="005643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 xml:space="preserve">- выявление отношения учащегося к  изучаемому предмету, </w:t>
            </w:r>
          </w:p>
          <w:p w:rsidR="005643FD" w:rsidRPr="00CD0F47" w:rsidRDefault="005643FD" w:rsidP="005643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before="2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>контрольные уроки,</w:t>
            </w:r>
          </w:p>
          <w:p w:rsidR="005643FD" w:rsidRPr="00CD0F47" w:rsidRDefault="005643FD" w:rsidP="005643FD">
            <w:pPr>
              <w:spacing w:before="2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>академические концерты, прослушивания к конкурсам, отчетным концертам</w:t>
            </w:r>
          </w:p>
        </w:tc>
      </w:tr>
      <w:tr w:rsidR="005643FD" w:rsidRPr="00C33B06" w:rsidTr="005643F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before="2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>зачеты (показ части программы, технический зачет),    академические концерты,  переводные  зачеты, экзамены</w:t>
            </w:r>
          </w:p>
        </w:tc>
      </w:tr>
      <w:tr w:rsidR="005643FD" w:rsidRPr="00C33B06" w:rsidTr="005643F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5643FD">
            <w:pPr>
              <w:spacing w:before="2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>экзамен проводитс</w:t>
            </w:r>
            <w:r w:rsidR="00CD0F47">
              <w:rPr>
                <w:rFonts w:ascii="Times New Roman" w:eastAsia="Times New Roman" w:hAnsi="Times New Roman"/>
                <w:sz w:val="24"/>
                <w:szCs w:val="24"/>
              </w:rPr>
              <w:t>я в выпускных классах: 5 (6), 8</w:t>
            </w:r>
            <w:r w:rsidRPr="00CD0F47">
              <w:rPr>
                <w:rFonts w:ascii="Times New Roman" w:eastAsia="Times New Roman" w:hAnsi="Times New Roman"/>
                <w:sz w:val="24"/>
                <w:szCs w:val="24"/>
              </w:rPr>
              <w:t>(9)</w:t>
            </w:r>
          </w:p>
        </w:tc>
      </w:tr>
    </w:tbl>
    <w:p w:rsidR="005643FD" w:rsidRPr="00C33B06" w:rsidRDefault="005643FD" w:rsidP="005643FD">
      <w:pPr>
        <w:spacing w:before="28" w:after="0" w:line="48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3B06">
        <w:rPr>
          <w:rFonts w:ascii="Times New Roman" w:eastAsia="Times New Roman" w:hAnsi="Times New Roman"/>
          <w:b/>
          <w:i/>
          <w:sz w:val="24"/>
          <w:szCs w:val="24"/>
        </w:rPr>
        <w:t xml:space="preserve">     </w:t>
      </w:r>
      <w:r w:rsidRPr="00C33B06">
        <w:rPr>
          <w:rFonts w:ascii="Times New Roman" w:eastAsia="Times New Roman" w:hAnsi="Times New Roman"/>
          <w:b/>
          <w:sz w:val="24"/>
          <w:szCs w:val="24"/>
        </w:rPr>
        <w:t xml:space="preserve">     </w:t>
      </w:r>
    </w:p>
    <w:p w:rsidR="005643FD" w:rsidRDefault="005643FD" w:rsidP="005643FD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самостоятельной работы учащегося, проверка технического роста, проверка степени овладения навыками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 рекомендательного характера.</w:t>
      </w:r>
    </w:p>
    <w:p w:rsidR="005643FD" w:rsidRDefault="005643FD" w:rsidP="005643FD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этапности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изучаемой программы с целью повышения мотивации в ученике к учебному процессу.   </w:t>
      </w:r>
    </w:p>
    <w:p w:rsidR="005643FD" w:rsidRDefault="005643FD" w:rsidP="005643FD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5643FD" w:rsidRDefault="005643FD" w:rsidP="005643FD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  </w:t>
      </w:r>
    </w:p>
    <w:p w:rsidR="005643FD" w:rsidRDefault="005643FD" w:rsidP="005643FD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5643FD" w:rsidRDefault="005643FD" w:rsidP="005643FD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5643FD" w:rsidRPr="00EB2EC3" w:rsidRDefault="005643FD" w:rsidP="00CD0F47">
      <w:pPr>
        <w:tabs>
          <w:tab w:val="left" w:pos="709"/>
        </w:tabs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 xml:space="preserve"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 директором школы  расписанию. </w:t>
      </w:r>
    </w:p>
    <w:p w:rsidR="005643FD" w:rsidRPr="00C33B06" w:rsidRDefault="005643FD" w:rsidP="00CD0F47">
      <w:pPr>
        <w:tabs>
          <w:tab w:val="left" w:pos="709"/>
        </w:tabs>
        <w:spacing w:before="28"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</w:t>
      </w:r>
      <w:r w:rsidR="00CD0F47">
        <w:rPr>
          <w:rFonts w:ascii="Times New Roman" w:eastAsia="Times New Roman" w:hAnsi="Times New Roman"/>
          <w:i/>
          <w:sz w:val="28"/>
          <w:szCs w:val="28"/>
        </w:rPr>
        <w:tab/>
      </w:r>
      <w:r w:rsidRPr="00C33B06">
        <w:rPr>
          <w:rFonts w:ascii="Times New Roman" w:eastAsia="Times New Roman" w:hAnsi="Times New Roman"/>
          <w:b/>
          <w:i/>
          <w:sz w:val="28"/>
          <w:szCs w:val="28"/>
        </w:rPr>
        <w:t>2. Критерии оценок</w:t>
      </w:r>
    </w:p>
    <w:p w:rsidR="005643FD" w:rsidRDefault="005643FD" w:rsidP="005643FD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CD0F47" w:rsidRPr="00777CF8" w:rsidRDefault="00CD0F47" w:rsidP="005643FD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643FD" w:rsidRPr="00C33B06" w:rsidRDefault="005643FD" w:rsidP="005643FD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r w:rsidRPr="00C33B06">
        <w:rPr>
          <w:rFonts w:ascii="Times New Roman" w:eastAsia="Times New Roman" w:hAnsi="Times New Roman"/>
          <w:b/>
          <w:i/>
          <w:sz w:val="24"/>
          <w:szCs w:val="24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5643FD" w:rsidRPr="00C33B06" w:rsidTr="005643FD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CD0F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0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CD0F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06">
              <w:rPr>
                <w:rFonts w:ascii="Times New Roman" w:hAnsi="Times New Roman"/>
                <w:sz w:val="24"/>
                <w:szCs w:val="24"/>
              </w:rPr>
              <w:t>Критерии оценивания исполнения</w:t>
            </w:r>
          </w:p>
        </w:tc>
      </w:tr>
      <w:tr w:rsidR="005643FD" w:rsidRPr="00C33B06" w:rsidTr="005643FD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CD0F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47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5643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t>звуковедением</w:t>
            </w:r>
            <w:proofErr w:type="spellEnd"/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t xml:space="preserve"> позволяет говорить о высоком  художественном уровне игры.</w:t>
            </w:r>
          </w:p>
        </w:tc>
      </w:tr>
      <w:tr w:rsidR="005643FD" w:rsidRPr="00C33B06" w:rsidTr="005643FD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CD0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47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5643FD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5643FD" w:rsidRPr="00C33B06" w:rsidTr="005643FD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CD0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47">
              <w:rPr>
                <w:rFonts w:ascii="Times New Roman" w:hAnsi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5643FD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</w:t>
            </w:r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5643FD" w:rsidRPr="00C33B06" w:rsidTr="005643FD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CD0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47">
              <w:rPr>
                <w:rFonts w:ascii="Times New Roman" w:hAnsi="Times New Roman"/>
                <w:sz w:val="24"/>
                <w:szCs w:val="24"/>
              </w:rPr>
              <w:lastRenderedPageBreak/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5643FD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Исполнение  с частыми остановками, однообразной динамикой, без элементов фразировки, интонирования, без личного участия самого ученика в процессе </w:t>
            </w:r>
            <w:proofErr w:type="spellStart"/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C33B0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643FD" w:rsidRPr="00C33B06" w:rsidTr="005643FD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D0F47" w:rsidRDefault="005643FD" w:rsidP="00CD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47">
              <w:rPr>
                <w:rFonts w:ascii="Times New Roman" w:hAnsi="Times New Roman"/>
                <w:sz w:val="24"/>
                <w:szCs w:val="24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3FD" w:rsidRPr="00C33B06" w:rsidRDefault="005643FD" w:rsidP="005643FD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 w:rsidRPr="00C33B06">
              <w:rPr>
                <w:rFonts w:ascii="Times New Roman" w:eastAsia="Helvetica" w:hAnsi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D0F47" w:rsidRDefault="00CD0F47" w:rsidP="005643F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643FD" w:rsidRDefault="005643FD" w:rsidP="00CD0F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5643FD" w:rsidRDefault="005643FD" w:rsidP="00CD0F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5643FD" w:rsidRDefault="005643FD" w:rsidP="005643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5643FD" w:rsidRDefault="005643FD" w:rsidP="00CD0F4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годовой работы учащегося.</w:t>
      </w:r>
    </w:p>
    <w:p w:rsidR="005643FD" w:rsidRDefault="005643FD" w:rsidP="00CD0F4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академические концерты, зачеты или экзамены.</w:t>
      </w:r>
    </w:p>
    <w:p w:rsidR="005643FD" w:rsidRDefault="005643FD" w:rsidP="00CD0F4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учащегося в течение учебного года.</w:t>
      </w:r>
    </w:p>
    <w:p w:rsidR="005643FD" w:rsidRDefault="005643FD" w:rsidP="005643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5643FD" w:rsidRDefault="005643FD" w:rsidP="00CD0F47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продемонстрировать достаточный технический уровень владения инструментом.</w:t>
      </w:r>
    </w:p>
    <w:p w:rsidR="005643FD" w:rsidRDefault="005643FD" w:rsidP="00CD0F47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 раскрытый художественный образ музыкального произведения.</w:t>
      </w:r>
    </w:p>
    <w:p w:rsidR="005643FD" w:rsidRDefault="005643FD" w:rsidP="00CD0F47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Понимание и отражение в исполнительской интерпретации  стиля исполняемого произведения.</w:t>
      </w:r>
    </w:p>
    <w:p w:rsidR="005643FD" w:rsidRDefault="005643FD" w:rsidP="00CD0F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5643FD" w:rsidRDefault="005643FD" w:rsidP="005643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>Оценки выставляются по окончании четвертей и полугодий учебного года. Фонды оценочных сре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дств  пр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</w:t>
      </w:r>
      <w:r w:rsidR="00CD0F47">
        <w:rPr>
          <w:rFonts w:ascii="Times New Roman" w:eastAsia="Times New Roman" w:hAnsi="Times New Roman"/>
          <w:sz w:val="28"/>
          <w:szCs w:val="28"/>
        </w:rPr>
        <w:t xml:space="preserve">бласти музыкального искусства. </w:t>
      </w:r>
    </w:p>
    <w:p w:rsidR="005643FD" w:rsidRDefault="005643FD" w:rsidP="005643FD">
      <w:pPr>
        <w:spacing w:before="28" w:after="0" w:line="360" w:lineRule="auto"/>
        <w:ind w:left="708"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5643FD" w:rsidRPr="00C33B06" w:rsidRDefault="005643FD" w:rsidP="00CD0F47">
      <w:pPr>
        <w:spacing w:after="0" w:line="360" w:lineRule="auto"/>
        <w:ind w:firstLine="706"/>
        <w:rPr>
          <w:rFonts w:ascii="Times New Roman" w:hAnsi="Times New Roman"/>
          <w:b/>
          <w:i/>
          <w:sz w:val="28"/>
          <w:szCs w:val="28"/>
        </w:rPr>
      </w:pPr>
      <w:r w:rsidRPr="00C33B06">
        <w:rPr>
          <w:rFonts w:ascii="Times New Roman" w:hAnsi="Times New Roman"/>
          <w:b/>
          <w:i/>
          <w:sz w:val="28"/>
          <w:szCs w:val="28"/>
        </w:rPr>
        <w:t>1.Методические рекомендации педагогическим работникам</w:t>
      </w:r>
    </w:p>
    <w:p w:rsidR="005643FD" w:rsidRDefault="005643FD" w:rsidP="005643FD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:rsidR="005643FD" w:rsidRDefault="005643FD" w:rsidP="005643FD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 уровень развития музыкальных способностей своих учеников. </w:t>
      </w:r>
    </w:p>
    <w:p w:rsidR="005643FD" w:rsidRDefault="005643FD" w:rsidP="005643FD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 в концертах отделов, школы. </w:t>
      </w:r>
    </w:p>
    <w:p w:rsidR="005643FD" w:rsidRDefault="005643FD" w:rsidP="005643FD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</w:t>
      </w:r>
      <w:r>
        <w:rPr>
          <w:sz w:val="28"/>
          <w:szCs w:val="28"/>
        </w:rPr>
        <w:lastRenderedPageBreak/>
        <w:t>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домре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посадки,  постановки рук, целостного исполнительского аппарата. </w:t>
      </w:r>
    </w:p>
    <w:p w:rsidR="005643FD" w:rsidRDefault="005643FD" w:rsidP="005643FD">
      <w:pPr>
        <w:shd w:val="clear" w:color="auto" w:fill="FFFFFF"/>
        <w:spacing w:after="0" w:line="360" w:lineRule="auto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</w:t>
      </w:r>
      <w:r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>
        <w:rPr>
          <w:iCs/>
          <w:sz w:val="28"/>
          <w:szCs w:val="28"/>
        </w:rPr>
        <w:t xml:space="preserve"> </w:t>
      </w:r>
    </w:p>
    <w:p w:rsidR="005643FD" w:rsidRDefault="005643FD" w:rsidP="005643FD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5643FD" w:rsidRDefault="005643FD" w:rsidP="005643FD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>
        <w:rPr>
          <w:rFonts w:ascii="Times New Roman" w:hAnsi="Times New Roman"/>
          <w:sz w:val="28"/>
          <w:szCs w:val="28"/>
        </w:rPr>
        <w:t xml:space="preserve"> В этой связи педагогу необходимо научить ученика слуховому контролю и контролю по распределению   мышечного напряжения.</w:t>
      </w:r>
    </w:p>
    <w:p w:rsidR="005643FD" w:rsidRDefault="005643FD" w:rsidP="005643FD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5643FD" w:rsidRDefault="005643FD" w:rsidP="005643FD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порекомендовать  </w:t>
      </w:r>
      <w:r>
        <w:rPr>
          <w:rFonts w:ascii="Times New Roman" w:hAnsi="Times New Roman"/>
          <w:sz w:val="28"/>
          <w:szCs w:val="28"/>
        </w:rPr>
        <w:lastRenderedPageBreak/>
        <w:t>ученику выучить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произведение, которое по трудности должно быть легче произведений, изучаемых по основной программе.</w:t>
      </w:r>
    </w:p>
    <w:p w:rsidR="005643FD" w:rsidRDefault="005643FD" w:rsidP="005643FD">
      <w:pPr>
        <w:pStyle w:val="21"/>
        <w:spacing w:line="360" w:lineRule="auto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использованы характерные особенности данного инструмента - домры.</w:t>
      </w:r>
    </w:p>
    <w:p w:rsidR="005643FD" w:rsidRDefault="005643FD" w:rsidP="005643FD">
      <w:pPr>
        <w:pStyle w:val="21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5643FD" w:rsidRDefault="005643FD" w:rsidP="005643FD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 определенной  проблемой в этой области, вынуждены обращаться  к методикам и </w:t>
      </w:r>
      <w:proofErr w:type="gramStart"/>
      <w:r>
        <w:rPr>
          <w:sz w:val="28"/>
          <w:szCs w:val="28"/>
        </w:rPr>
        <w:t>методическим исследованиям</w:t>
      </w:r>
      <w:proofErr w:type="gramEnd"/>
      <w:r>
        <w:rPr>
          <w:sz w:val="28"/>
          <w:szCs w:val="28"/>
        </w:rPr>
        <w:t xml:space="preserve">  других специальностей (скрипка, фортепиано  и др.).</w:t>
      </w:r>
    </w:p>
    <w:p w:rsidR="005643FD" w:rsidRPr="00C33B06" w:rsidRDefault="005643FD" w:rsidP="005643FD">
      <w:pPr>
        <w:pStyle w:val="1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Helvetica" w:hAnsi="Times New Roman"/>
          <w:b/>
          <w:i/>
          <w:color w:val="000000"/>
          <w:sz w:val="28"/>
          <w:szCs w:val="28"/>
        </w:rPr>
      </w:pPr>
      <w:r w:rsidRPr="00C33B06">
        <w:rPr>
          <w:rFonts w:ascii="Times New Roman" w:eastAsia="Helvetica" w:hAnsi="Times New Roman"/>
          <w:b/>
          <w:i/>
          <w:color w:val="000000"/>
          <w:sz w:val="28"/>
          <w:szCs w:val="28"/>
        </w:rPr>
        <w:t>Методические рекомендации по организации самостоятельной работы</w:t>
      </w:r>
    </w:p>
    <w:p w:rsidR="005643FD" w:rsidRDefault="005643FD" w:rsidP="005643FD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самостоятельные занятия должны быть регулярными и систематическими;</w:t>
      </w:r>
    </w:p>
    <w:p w:rsidR="005643FD" w:rsidRDefault="005643FD" w:rsidP="005643FD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периодичность занятий - каждый день;</w:t>
      </w:r>
    </w:p>
    <w:p w:rsidR="005643FD" w:rsidRDefault="005643FD" w:rsidP="005643FD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объем самостоятельных занятий в неделю - от 2 до 4 часов.</w:t>
      </w: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 освоения детьми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программы начального и основного общего образования, </w:t>
      </w:r>
      <w:r>
        <w:rPr>
          <w:rFonts w:ascii="Times New Roman" w:eastAsia="Geeza Pro" w:hAnsi="Times New Roman"/>
          <w:sz w:val="28"/>
          <w:szCs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5643FD" w:rsidRDefault="005643FD" w:rsidP="00CD0F47">
      <w:pPr>
        <w:pStyle w:val="1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Ученик должен быть физически здоров. Занятия при повышенной температуре опасны для здоровья и нецелесообразны, так как результат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занятий всегда будет отрицательным.</w:t>
      </w:r>
    </w:p>
    <w:p w:rsidR="005643FD" w:rsidRDefault="005643FD" w:rsidP="00CD0F47">
      <w:pPr>
        <w:pStyle w:val="1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5643FD" w:rsidRDefault="005643FD" w:rsidP="00CD0F47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сл</w:t>
      </w:r>
      <w:r w:rsidR="00CD0F47">
        <w:rPr>
          <w:rFonts w:ascii="Times New Roman" w:hAnsi="Times New Roman"/>
          <w:sz w:val="28"/>
          <w:lang w:val="ru-RU"/>
        </w:rPr>
        <w:t>учае необходимости, в дневнике.</w:t>
      </w:r>
    </w:p>
    <w:p w:rsidR="00CD0F47" w:rsidRPr="00CD0F47" w:rsidRDefault="00CD0F47" w:rsidP="00CD0F47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643FD" w:rsidRDefault="005643FD" w:rsidP="005643FD">
      <w:pPr>
        <w:pStyle w:val="21"/>
        <w:spacing w:after="2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5643FD" w:rsidRDefault="005643FD" w:rsidP="00CD0F47">
      <w:pPr>
        <w:pStyle w:val="21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i/>
          <w:sz w:val="24"/>
        </w:rPr>
        <w:t>1</w:t>
      </w:r>
      <w:r>
        <w:rPr>
          <w:b/>
          <w:i/>
          <w:sz w:val="28"/>
          <w:szCs w:val="28"/>
        </w:rPr>
        <w:t>.Учебная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1.Азбука домриста для трехструнной домры. / Составитель </w:t>
      </w:r>
      <w:proofErr w:type="spellStart"/>
      <w:r>
        <w:rPr>
          <w:rFonts w:ascii="Times New Roman" w:hAnsi="Times New Roman"/>
          <w:sz w:val="28"/>
          <w:szCs w:val="28"/>
        </w:rPr>
        <w:t>Разумеева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М., 2006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Александров А. Гаммы и арпеджио. М., 1967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Альбом юного домриста. Младшие и средние классы ДМШ. С- Петербург, 2002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Альбом для детей.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Евдокимов В., М., 1986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Альбом для детей.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 /  Составитель Демченко Л. М.,1988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Альбом для детей и юношества / Составитель Цыганков А.М., 1996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Круглов В.М., 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Составитель Круглов В.М., 1985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3/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Альбом начинающего домриста. Вып.1. М., 1969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Альбом начинающего домриста. Вып.2/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Альбом начинающего домриста. Вып.3/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Альбом начинающего домриста. Вып.4/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Альбом начинающего домриста. Вып.5/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Альбом начинающего домриста. Вып.6/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Альбом начинающего домриста. Вып.7/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Альбом начинающего домриста. Вып.8/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Альбом начинающего домриста. Вып.9/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Альбом начинающего домриста. Вып.10/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Альбом начинающего домриста. Вып.11/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21.Альбом начинающего домриста. Вып.12/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Альбом начинающего домриста. Вып.13/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Альбом начинающего домриста. Вып.14/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Альбом начинающего домриста. Вып.15/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Альбом начинающего домриста. Вып.16/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Альбом начинающего домриста. Вып.17/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Альбом начинающего домриста. Вып.18/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Альбом ученика –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/ Составители Герасимов В., Литвиненко С.Киев, 1971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Альбом ученика –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/ Составители Герасимов В., Литвиненко С. Киев, 1973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proofErr w:type="spellStart"/>
      <w:r>
        <w:rPr>
          <w:rFonts w:ascii="Times New Roman" w:hAnsi="Times New Roman"/>
          <w:sz w:val="28"/>
          <w:szCs w:val="28"/>
        </w:rPr>
        <w:t>Бейгельман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 50 этюдов для трехструнной домры. М., 2000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/>
          <w:sz w:val="28"/>
          <w:szCs w:val="28"/>
        </w:rPr>
        <w:t>Бейгельман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 60 этюдов для трехструнной домры. М., 2001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Белов Р. Гаммы, арпеджио и упражнения для  трехструнной домры. М., 1996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31, М., 1960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34.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35, М., 1960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40, М., 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44, М., 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51, М., 1962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53, М.,1962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58, М., 1962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59, М.,1963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61, М., 1963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62, М., 1963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65, М., 1964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68, М., 1964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74, М.,1965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46.Будашкин Н. Концерт для домры с оркестром. М., 1963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proofErr w:type="spellStart"/>
      <w:r>
        <w:rPr>
          <w:rFonts w:ascii="Times New Roman" w:hAnsi="Times New Roman"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Т., Гареева И. Технология исполнения красочных приемов игры на домре. Екатеринбург, 1995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48.Городовская В. Новые сочинения для трехструнной домры. М.,1996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49.Джоплин С. Регтаймы для трехструнной домры и фортепиано. С- Петербург, 2002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50.Домра с азов. / Составитель Потапова А., С-Петербург, 2003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Домристу – любителю. Вып.1/Составитель Дроздов М.М., 1977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Домристу – любителю. Вып.2. М., 1978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Домристу – любителю. Вып.3 /Составитель </w:t>
      </w:r>
      <w:proofErr w:type="spellStart"/>
      <w:r>
        <w:rPr>
          <w:rFonts w:ascii="Times New Roman" w:hAnsi="Times New Roman"/>
          <w:sz w:val="28"/>
          <w:szCs w:val="28"/>
        </w:rPr>
        <w:t>Шелмаков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1979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Вып.4. М., 1980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Вып.5. М.,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Домристу – любителю. Вып.6. 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Домристу – любителю. Вып.7. М., 1983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Домристу – любителю. Вып.8. М., 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Домристу – любителю. Вып.9. М., 1985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Домристу – любителю. Вып.10. М., 1986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60.Ефимов В. «Музыкальные картинки». Пьесы для трехструнной домры. М., 2002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Зверев А. Сборник пьес для трехструнной домры. С-Петербург, 1998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62.Знакомые мелодии.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1/Составитель Александров А.М., 1969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63.Знакомые мелодии.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2/Составитель Лачинов А.М., 1970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Золотая библиотека педагогического репертуара. Нотная папка домриста. Тетрадь 1, 2, 3, 4.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В., 2003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65.Камалдирнов Г.  Пьесы и этюды. М., 1983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66.Клебанов Д. Концерт для домры с оркестром. М., 1958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М., 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4. М., 1971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5/Составитель Евдокимов В.М., 1972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6. М., 1973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7. М., 1975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8. М., 1980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9. М.,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10. 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11. М., 1983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12. М., 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13/Составитель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14/Составитель Крючков А.М., 1987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15/Составитель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82.Концертный репертуар домриста. М.,1962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83.Концертный репертуар. М.,1967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Концертный репертуар. М.,1981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Концертный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М.,1983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Концертный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3/Составитель Цыганков А. М.,1984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Концертный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 /Составитель Цыганков А. М.,1991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88. Концерты для трехструнной домры и фортепиано.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М., 2006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89.Концертные произведения для домры и фортепиано. Вып.4 / Составитель </w:t>
      </w:r>
      <w:proofErr w:type="spellStart"/>
      <w:r>
        <w:rPr>
          <w:rFonts w:ascii="Times New Roman" w:hAnsi="Times New Roman"/>
          <w:sz w:val="28"/>
          <w:szCs w:val="28"/>
        </w:rPr>
        <w:t>Семаков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Петрозаводск, 2006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90.Круглов В. Пьесы для трехструнной домры. М., 1998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91.Курченко А. «Детский альбом». Пьесы для трехструнной домры. М., 1999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92.Лаптев В. Концерты для домры. М.,1997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Лачинов А.М., 1958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2. М., 1959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3 / Составитель Лачинов А.М., 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4/ Составитель Лачинов А.М., 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5 / Составитель Лачинов А.М., 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6. М., 1963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7/ Составитель Лачинов А.М., 1964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Легкие пьесы западноевропейских композиторов. С-Петербург, 200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proofErr w:type="spellStart"/>
      <w:r>
        <w:rPr>
          <w:rFonts w:ascii="Times New Roman" w:hAnsi="Times New Roman"/>
          <w:sz w:val="28"/>
          <w:szCs w:val="28"/>
        </w:rPr>
        <w:t>Мироманов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Пьесы для трехструнной домры и фортепиано. М., 2006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102.Меццакапо Е. Пьесы для  домры и фортепиано. / Составитель Иванов В., С-Петербург, 2002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1/ Составитель </w:t>
      </w:r>
      <w:proofErr w:type="spellStart"/>
      <w:r>
        <w:rPr>
          <w:rFonts w:ascii="Times New Roman" w:hAnsi="Times New Roman"/>
          <w:sz w:val="28"/>
          <w:szCs w:val="28"/>
        </w:rPr>
        <w:t>Рузаев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Е.М.,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104. 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2/ Составитель </w:t>
      </w:r>
      <w:proofErr w:type="spellStart"/>
      <w:r>
        <w:rPr>
          <w:rFonts w:ascii="Times New Roman" w:hAnsi="Times New Roman"/>
          <w:sz w:val="28"/>
          <w:szCs w:val="28"/>
        </w:rPr>
        <w:t>Гарцман</w:t>
      </w:r>
      <w:proofErr w:type="spellEnd"/>
      <w:r>
        <w:rPr>
          <w:rFonts w:ascii="Times New Roman" w:hAnsi="Times New Roman"/>
          <w:sz w:val="28"/>
          <w:szCs w:val="28"/>
        </w:rPr>
        <w:t xml:space="preserve"> Г.М., 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105.На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3/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106.Начинающему домристу. Вып.1. М.,1969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107.От классики до джаза. Пьесы для трехструнной домры и фортепиано. С- Петербург,  2007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Педагогический репертуар. Вып.1 / Составитель Климов Е.М.,1967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Педагогический репертуар. Вып.2 / Составитель Климов Е.М., 1967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110. Педагогический репертуар. Вып.3 / Составитель </w:t>
      </w:r>
      <w:proofErr w:type="spellStart"/>
      <w:r>
        <w:rPr>
          <w:rFonts w:ascii="Times New Roman" w:hAnsi="Times New Roman"/>
          <w:sz w:val="28"/>
          <w:szCs w:val="28"/>
        </w:rPr>
        <w:t>Шелмаков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1968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Педагогический репертуар. Вып.4 / Составитель Климов Е.М., 1968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Педагогический репертуар. Вып.5/ Составитель Александров А.М., 1969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Климов Е.М.,1972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114.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Составитель Александров А.М., 1977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3/ Составитель Александров А.М., 1979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4/ Составитель Александров А.М.,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117.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 Составитель Александров А.М.,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118. Педагогический репертуар. 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Составители Александров А. и  Климов Е.М., 1973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 Педагогический репертуар. 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Составитель Александров А.М., 1977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Педагогический репертуар. 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3/ Составитель Александров А.М., 1979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121.Педагогический репертуар. 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4/ Составитель Александров А.М.,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Педагогический репертуар. 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 Составитель  Красноярцев В. 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Педагогический репертуар. 3–5 классы ДМШ. М.,1982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Для музыкальных училищ/ Составитель Александров А. М., 1968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Для музыкальных училищ/ Составитель Александров А.М., 1968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126.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Для музыкальных училищ/ Составитель Александров  А.М., 1970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1-2 курсы музыкальных училищ/ Составитель Александров А.М., 1976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3-4 курсы музыкальных училищ/ Составитель Александров А.М., 1976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129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3-4 курсы музыкальных училищ/ Составитель Александров А.М., 1978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3-4 курсы музыкальных училищ.   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  Педагогический репертуар домриста / Составитель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1985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132.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М., 1964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133.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134.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135.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4. М., 1966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136.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5. М., 1966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137.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6. М., 1967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138.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7. М.., 1968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139.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8. М.., 1969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9. М.., 1969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10. М.., 1969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11. М.., 1970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143.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12. М., 1973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13 / Составитель Александров А.М., 1974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145.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14/ Составитель Климов Е.М.,1975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146.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15 / Составитель Викторов В.М., 1976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Петров Ю. Десять этюдов. Л. 1965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148. Пильщиков А. Этюды. Л.,1982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149.  Популярные произведения. Вып.1. М., 1969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 Произведения советских композиторов./ Составитель Александров А.М., 1970</w:t>
      </w:r>
    </w:p>
    <w:p w:rsidR="005643FD" w:rsidRDefault="00CD0F47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</w:t>
      </w:r>
      <w:r w:rsidR="005643FD">
        <w:rPr>
          <w:rFonts w:ascii="Times New Roman" w:hAnsi="Times New Roman"/>
          <w:sz w:val="28"/>
          <w:szCs w:val="28"/>
        </w:rPr>
        <w:t xml:space="preserve"> Популярные джазовые композиции для трехструнной домры и фортепиано. С-Петербург, 2003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152. Произведения </w:t>
      </w:r>
      <w:proofErr w:type="spellStart"/>
      <w:r>
        <w:rPr>
          <w:rFonts w:ascii="Times New Roman" w:hAnsi="Times New Roman"/>
          <w:sz w:val="28"/>
          <w:szCs w:val="28"/>
        </w:rPr>
        <w:t>Н.Будашкина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переложении для трехструнной домры и балалайки. Тетрадь 1/ Составитель Дьяконова И., 2004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153. Пьесы для домры и фортепиано. Композиторы Испании, Италии и Франции рубежа 19-20 веков/ Составители Иванов В. и Николаев А. С-Петербург, 2007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Пьесы для трехструнной домры и фортепиано. Старшие классы ДМШ./ Составитель Зверев А., С-Петербург, 1998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155.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/ Составитель Александров А.М., 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156.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157.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158.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1/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1972 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159.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1976 </w:t>
      </w:r>
    </w:p>
    <w:p w:rsidR="005643FD" w:rsidRDefault="00CD0F47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160.</w:t>
      </w:r>
      <w:r w:rsidR="005643FD">
        <w:rPr>
          <w:rFonts w:ascii="Times New Roman" w:hAnsi="Times New Roman"/>
          <w:sz w:val="28"/>
          <w:szCs w:val="28"/>
        </w:rPr>
        <w:t xml:space="preserve"> Пьесы. </w:t>
      </w:r>
      <w:proofErr w:type="spellStart"/>
      <w:r w:rsidR="005643FD">
        <w:rPr>
          <w:rFonts w:ascii="Times New Roman" w:hAnsi="Times New Roman"/>
          <w:sz w:val="28"/>
          <w:szCs w:val="28"/>
        </w:rPr>
        <w:t>Вып</w:t>
      </w:r>
      <w:proofErr w:type="spellEnd"/>
      <w:r w:rsidR="005643FD">
        <w:rPr>
          <w:rFonts w:ascii="Times New Roman" w:hAnsi="Times New Roman"/>
          <w:sz w:val="28"/>
          <w:szCs w:val="28"/>
        </w:rPr>
        <w:t xml:space="preserve">. 3/ Составитель  </w:t>
      </w:r>
      <w:proofErr w:type="spellStart"/>
      <w:r w:rsidR="005643FD">
        <w:rPr>
          <w:rFonts w:ascii="Times New Roman" w:hAnsi="Times New Roman"/>
          <w:sz w:val="28"/>
          <w:szCs w:val="28"/>
        </w:rPr>
        <w:t>Шитенков</w:t>
      </w:r>
      <w:proofErr w:type="spellEnd"/>
      <w:r w:rsidR="005643FD">
        <w:rPr>
          <w:rFonts w:ascii="Times New Roman" w:hAnsi="Times New Roman"/>
          <w:sz w:val="28"/>
          <w:szCs w:val="28"/>
        </w:rPr>
        <w:t xml:space="preserve"> И.Л., 1976</w:t>
      </w:r>
    </w:p>
    <w:p w:rsidR="005643FD" w:rsidRDefault="00CD0F47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161. </w:t>
      </w:r>
      <w:r w:rsidR="005643FD">
        <w:rPr>
          <w:rFonts w:ascii="Times New Roman" w:hAnsi="Times New Roman"/>
          <w:sz w:val="28"/>
          <w:szCs w:val="28"/>
        </w:rPr>
        <w:t>Пьесы для трехструнной домры. Тетрадь 1.С-Петербург, 1998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162. Пьесы для трехструнной домры. Тетрадь 2.С-Петербург, 1998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163. Пьесы для младших классов ДМШ. С-Петербург, 1996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164. Пьесы советских композиторов. 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1975</w:t>
      </w:r>
    </w:p>
    <w:p w:rsidR="005643FD" w:rsidRDefault="00CD0F47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165. </w:t>
      </w:r>
      <w:r w:rsidR="005643FD">
        <w:rPr>
          <w:rFonts w:ascii="Times New Roman" w:hAnsi="Times New Roman"/>
          <w:sz w:val="28"/>
          <w:szCs w:val="28"/>
        </w:rPr>
        <w:t xml:space="preserve">Пьесы советских композиторов.  / Составитель  </w:t>
      </w:r>
      <w:proofErr w:type="spellStart"/>
      <w:r w:rsidR="005643FD">
        <w:rPr>
          <w:rFonts w:ascii="Times New Roman" w:hAnsi="Times New Roman"/>
          <w:sz w:val="28"/>
          <w:szCs w:val="28"/>
        </w:rPr>
        <w:t>Шитенков</w:t>
      </w:r>
      <w:proofErr w:type="spellEnd"/>
      <w:r w:rsidR="005643FD">
        <w:rPr>
          <w:rFonts w:ascii="Times New Roman" w:hAnsi="Times New Roman"/>
          <w:sz w:val="28"/>
          <w:szCs w:val="28"/>
        </w:rPr>
        <w:t xml:space="preserve"> И.Л., 1980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166. Пьесы.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1983 </w:t>
      </w:r>
    </w:p>
    <w:p w:rsidR="005643FD" w:rsidRDefault="00CD0F47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167. </w:t>
      </w:r>
      <w:r w:rsidR="005643FD">
        <w:rPr>
          <w:rFonts w:ascii="Times New Roman" w:hAnsi="Times New Roman"/>
          <w:sz w:val="28"/>
          <w:szCs w:val="28"/>
        </w:rPr>
        <w:t xml:space="preserve">Пьесы. / Составитель  </w:t>
      </w:r>
      <w:proofErr w:type="spellStart"/>
      <w:r w:rsidR="005643FD">
        <w:rPr>
          <w:rFonts w:ascii="Times New Roman" w:hAnsi="Times New Roman"/>
          <w:sz w:val="28"/>
          <w:szCs w:val="28"/>
        </w:rPr>
        <w:t>Шитенков</w:t>
      </w:r>
      <w:proofErr w:type="spellEnd"/>
      <w:r w:rsidR="005643FD">
        <w:rPr>
          <w:rFonts w:ascii="Times New Roman" w:hAnsi="Times New Roman"/>
          <w:sz w:val="28"/>
          <w:szCs w:val="28"/>
        </w:rPr>
        <w:t xml:space="preserve"> И.Л., 1985 </w:t>
      </w:r>
    </w:p>
    <w:p w:rsidR="005643FD" w:rsidRDefault="00CD0F47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168. </w:t>
      </w:r>
      <w:r w:rsidR="005643FD">
        <w:rPr>
          <w:rFonts w:ascii="Times New Roman" w:hAnsi="Times New Roman"/>
          <w:sz w:val="28"/>
          <w:szCs w:val="28"/>
        </w:rPr>
        <w:t xml:space="preserve">Пьесы. </w:t>
      </w:r>
      <w:proofErr w:type="spellStart"/>
      <w:r w:rsidR="005643FD">
        <w:rPr>
          <w:rFonts w:ascii="Times New Roman" w:hAnsi="Times New Roman"/>
          <w:sz w:val="28"/>
          <w:szCs w:val="28"/>
        </w:rPr>
        <w:t>Вып</w:t>
      </w:r>
      <w:proofErr w:type="spellEnd"/>
      <w:r w:rsidR="005643FD">
        <w:rPr>
          <w:rFonts w:ascii="Times New Roman" w:hAnsi="Times New Roman"/>
          <w:sz w:val="28"/>
          <w:szCs w:val="28"/>
        </w:rPr>
        <w:t xml:space="preserve">. 2. / Составитель  </w:t>
      </w:r>
      <w:proofErr w:type="spellStart"/>
      <w:r w:rsidR="005643FD">
        <w:rPr>
          <w:rFonts w:ascii="Times New Roman" w:hAnsi="Times New Roman"/>
          <w:sz w:val="28"/>
          <w:szCs w:val="28"/>
        </w:rPr>
        <w:t>Шитенков</w:t>
      </w:r>
      <w:proofErr w:type="spellEnd"/>
      <w:r w:rsidR="005643FD">
        <w:rPr>
          <w:rFonts w:ascii="Times New Roman" w:hAnsi="Times New Roman"/>
          <w:sz w:val="28"/>
          <w:szCs w:val="28"/>
        </w:rPr>
        <w:t xml:space="preserve"> И.Л., 1985 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Пьесы для трехструнной домры. Играет Цыганков А.М.,1979 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170. Репертуар домриста. Вып.1. М., 1966 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171. Репертуар домриста. Вып.2. М., 1966 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172. Репертуар домриста. Вып.3. М., 1968 </w:t>
      </w:r>
    </w:p>
    <w:p w:rsidR="005643FD" w:rsidRDefault="00CD0F47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173.</w:t>
      </w:r>
      <w:r w:rsidR="005643FD">
        <w:rPr>
          <w:rFonts w:ascii="Times New Roman" w:hAnsi="Times New Roman"/>
          <w:sz w:val="28"/>
          <w:szCs w:val="28"/>
        </w:rPr>
        <w:t xml:space="preserve"> Репертуар домриста. Вып.4. М., 1968 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 Репертуар домриста. Вып.5. М., 1970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175. Репертуар домриста. Вып.6. М., 1970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176. Репертуар домриста. Вып.7. М., 1970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177. Репертуар домриста. Вып.8. М., 1972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178. Репертуар домриста. Вып.9/Составитель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179. Репертуар домриста. Вып.10/Составитель Евдокимов В.М., 1973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180. Репертуар домриста. Вып.11. М., 1975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181. Репертуар домриста. Вып.12/Составитель </w:t>
      </w:r>
      <w:proofErr w:type="spellStart"/>
      <w:r>
        <w:rPr>
          <w:rFonts w:ascii="Times New Roman" w:hAnsi="Times New Roman"/>
          <w:sz w:val="28"/>
          <w:szCs w:val="28"/>
        </w:rPr>
        <w:t>Гнутов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1976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  Репертуар домриста. Вып.14/Составитель Евдокимов В.М.,1978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183. Репертуар домриста. Вып.15/Составитель Лобов В.М., 1979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184. Репертуар домриста. Вып.16.  М., 1979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185. Репертуар домриста. Вып.17.  М., 1980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186. Репертуар домриста. Вып.18.  М.,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187. Репертуар домриста. Вып.19.  М.,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188. Репертуар домриста. Вып.20/ Составитель </w:t>
      </w:r>
      <w:proofErr w:type="spellStart"/>
      <w:r>
        <w:rPr>
          <w:rFonts w:ascii="Times New Roman" w:hAnsi="Times New Roman"/>
          <w:sz w:val="28"/>
          <w:szCs w:val="28"/>
        </w:rPr>
        <w:t>Шелмаков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189. Репертуар домриста. Вып.21.  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190. Репертуар домриста. Вып.22.  М., 1983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191. Репертуар домриста. Вып.22/ Составитель Круглов В.П., 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192. Репертуар домриста. Вып.25/ Составитель Лобов В.М., 1986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193. Репертуар домриста. Вып.30.  М., 1991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194. Репертуар начинающего домриста. Вып.1 / Составитель Яковлев В.М., 1979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195. Репертуар начинающего домриста. Вып.2 / Составитель Яковлев В.М., 1980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196. Репертуар начинающего домриста. Вып.3/ Составитель Яковлев В.М.,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197.Сборник пьес/ Составитель </w:t>
      </w:r>
      <w:proofErr w:type="spellStart"/>
      <w:r>
        <w:rPr>
          <w:rFonts w:ascii="Times New Roman" w:hAnsi="Times New Roman"/>
          <w:sz w:val="28"/>
          <w:szCs w:val="28"/>
        </w:rPr>
        <w:t>Осмоловская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Минск, 1981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198.Ставицкий З. Начальное обучение игре на домре.  Л., 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199. Старинные вальсы 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 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200. </w:t>
      </w:r>
      <w:proofErr w:type="gramStart"/>
      <w:r>
        <w:rPr>
          <w:rFonts w:ascii="Times New Roman" w:hAnsi="Times New Roman"/>
          <w:sz w:val="28"/>
          <w:szCs w:val="28"/>
        </w:rPr>
        <w:t>Тамарин</w:t>
      </w:r>
      <w:proofErr w:type="gramEnd"/>
      <w:r>
        <w:rPr>
          <w:rFonts w:ascii="Times New Roman" w:hAnsi="Times New Roman"/>
          <w:sz w:val="28"/>
          <w:szCs w:val="28"/>
        </w:rPr>
        <w:t xml:space="preserve"> И. Пьесы для  домры и фортепиано./ Составитель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2007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201. Упражнение, этюды,  пьесы / Составитель Тихомиров В.М., 1964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202. Хренников Т. Пьесы на темы опер и балетов. М., 1984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203. Хрестоматия. 1 – 2 класс ДМШ  / Составитель Лачинов А.М., 1968 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204. Хрестоматия домриста 1 – 3 класс ДМШ / Составитель Евдокимов В.М., 1985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205. Хрестоматия домриста  1 – 3 класс ДМШ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1963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206. Хрестоматия домриста 1–2 класс ДМШ / Составитель Александров А.М., 1971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207. Хрестоматия. 5 класс ДМШ  / Составитель Лачинов А.М., 1963 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208. Хрестоматия домриста 1 – 2 курсы музыкальных училищ / Составитель Александров А.М., 1974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209. Хрестоматия домриста 1 – 2 курсы музыкальных училищ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210. Хрестоматия домриста 3 - 4 курсы музыкальных училищ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В.М.,1986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211. Хрестоматия домриста средние классы / Составитель Дьяконова И., 1995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212. Хрестоматия для трехструнной домры. 1 часть. Для средних и старших классов ДМШ, начальных курсов музыкальных училищ / Составитель  Бурдыкина Н.М., 2003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213. Хрестоматия для трехструнной домры. 2 часть/ Составитель  Бурдыкина Н.М., 2003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214. Хрестоматия домриста. Трехструнная домра. Старшие классы ДМШ. 3 часть/ Составитель  Бурдыкина Н.М., 2004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215.Хрестоматия  для домры и фортепиано. Младшие  классы ДМШ/ Составитель Быстрицкая Л., С-Петербург, 2005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 Хрестоматия домриста старшие классы / Составитель Дьяконова И.М., 1997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217.Цыганков А. Избранные произведения для трехструнной домры и фортепиано. М., 1982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218. Цыганков А. Избранные произведения для трехструнной домры и фортепиано. М., 1985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219.Чекалов П. Избранные произведения для трехструнной домры. М., 1978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220.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Гаммы и арпеджио М., 1967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221.Шалов А. Пьесы в переложении для трехструнной домры С–Петербург, 2000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222. Шишаков Ю. 12 этюдов М.,1961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223. Этюды.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Климов Е. М., 1962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224. Этюды.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Составитель Болдырев И. М., 1960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225. Этюды.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Составитель Болдырев И. М., 1960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226. Этюды.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М.,1961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227. Этюды.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 / Составитель Климов Е. М., 1962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228. Этюды.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 Составитель Блинов Ю. М., 1964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229. Этюды для трехструнной домры соло. / Составители Сазонова  Г. и Сиваков В., 2004</w:t>
      </w:r>
    </w:p>
    <w:p w:rsidR="005643FD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230.Юный домрист / Составитель  Бурдыкина Н.М., 1998</w:t>
      </w:r>
    </w:p>
    <w:p w:rsidR="005643FD" w:rsidRPr="00CD0F47" w:rsidRDefault="005643FD" w:rsidP="00CD0F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231.Юному домристу. «</w:t>
      </w:r>
      <w:proofErr w:type="spellStart"/>
      <w:r>
        <w:rPr>
          <w:rFonts w:ascii="Times New Roman" w:hAnsi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/>
          <w:sz w:val="28"/>
          <w:szCs w:val="28"/>
        </w:rPr>
        <w:t xml:space="preserve">». Альбом упражнений и пьес, ансамблей и этюдов для начинающих.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 / Составитель Владимиров В., Новосибирск, 1999</w:t>
      </w:r>
    </w:p>
    <w:p w:rsidR="005643FD" w:rsidRDefault="005643FD" w:rsidP="005643FD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2.Учебно – методическая литература</w:t>
      </w:r>
    </w:p>
    <w:p w:rsidR="005643FD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Александров А. Школа игры на трехструнной домре. М.,1990</w:t>
      </w:r>
    </w:p>
    <w:p w:rsidR="005643FD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Круглов В. Искусство игры на трехструнной домре. М., 2001</w:t>
      </w:r>
    </w:p>
    <w:p w:rsidR="005643FD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Круглов В. Школа игры на домре М., 2003</w:t>
      </w:r>
    </w:p>
    <w:p w:rsidR="005643FD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Мироманов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К вершинам мастерства. Развитие техники игры на трехструнной домре. М., 2003</w:t>
      </w:r>
    </w:p>
    <w:p w:rsidR="005643FD" w:rsidRPr="001879F2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5.Чунин В. Школа игры</w:t>
      </w:r>
      <w:r w:rsidR="001879F2">
        <w:rPr>
          <w:rFonts w:ascii="Times New Roman" w:hAnsi="Times New Roman"/>
          <w:sz w:val="28"/>
          <w:szCs w:val="28"/>
        </w:rPr>
        <w:t xml:space="preserve">  на трехструнной домре М.,1986</w:t>
      </w:r>
    </w:p>
    <w:p w:rsidR="005643FD" w:rsidRDefault="005643FD" w:rsidP="001879F2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3.Методическая литература</w:t>
      </w:r>
    </w:p>
    <w:p w:rsidR="005643FD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 А. Азбука домриста. М., 1963</w:t>
      </w:r>
    </w:p>
    <w:p w:rsidR="005643FD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Аппликатура начального этапа обучения домриста. Методическая разработка для преподавателей ДМШ.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1988</w:t>
      </w:r>
    </w:p>
    <w:p w:rsidR="005643FD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3.Климов Е. Совершенствование игры на трехструнной домре. М., 1972</w:t>
      </w:r>
    </w:p>
    <w:p w:rsidR="005643FD" w:rsidRDefault="005643FD" w:rsidP="00187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Круглов В. Новые приемы игры в оригинальном  репертуаре для домры. В сб. Музыкальная педагогика и исполнительство на народных инструментах.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74.  М., 1984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Методика обучения беглому чтению нот с листа. Методическая разработка для преподавателей исполнительских отделов музыкальных училищ. Составитель </w:t>
      </w:r>
      <w:proofErr w:type="spellStart"/>
      <w:r>
        <w:rPr>
          <w:rFonts w:ascii="Times New Roman" w:hAnsi="Times New Roman"/>
          <w:sz w:val="28"/>
          <w:szCs w:val="28"/>
        </w:rPr>
        <w:t>Терликова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М., 1989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 пластике движений домриста (техника правой руки). В сб. Проблемы педагогики и исполнительства на русских народных  инструментах.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95. М., 1987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Пересада</w:t>
      </w:r>
      <w:proofErr w:type="spellEnd"/>
      <w:r>
        <w:rPr>
          <w:rFonts w:ascii="Times New Roman" w:hAnsi="Times New Roman"/>
          <w:sz w:val="28"/>
          <w:szCs w:val="28"/>
        </w:rPr>
        <w:t xml:space="preserve"> А. Справочник домриста. Краснодар, 1993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Примерная программа к базисному учебному плану для детских школ искусств г. Санкт - Петербурга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Развитие художественного мышления домриста. Методическая разработка для педагогов ДМШ и ДШИ.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В.М.. 1988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Ритмика. Методические рекомендации для преподавателей ДМШ, ДШИ. Составитель </w:t>
      </w: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1989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Свиридов Н. Основы методики обучения игре на домре. Л., 1968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Ставицкий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З. Начальное обучение игре на домре. Л., 1984</w:t>
      </w:r>
    </w:p>
    <w:p w:rsidR="005643FD" w:rsidRDefault="005643FD" w:rsidP="00187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 Специфика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домре. В сб. Методика обучения игре на народных инструментах. Л., 1975</w:t>
      </w:r>
    </w:p>
    <w:p w:rsidR="005643FD" w:rsidRDefault="005643FD" w:rsidP="005643FD">
      <w:pPr>
        <w:pStyle w:val="21"/>
        <w:spacing w:after="240" w:line="360" w:lineRule="auto"/>
        <w:ind w:firstLine="709"/>
        <w:jc w:val="both"/>
        <w:rPr>
          <w:b/>
          <w:sz w:val="28"/>
          <w:szCs w:val="28"/>
        </w:rPr>
      </w:pPr>
    </w:p>
    <w:p w:rsidR="005643FD" w:rsidRDefault="005643FD" w:rsidP="005643FD">
      <w:pPr>
        <w:spacing w:after="0"/>
        <w:rPr>
          <w:rFonts w:ascii="Times New Roman" w:hAnsi="Times New Roman"/>
          <w:sz w:val="28"/>
          <w:szCs w:val="28"/>
        </w:rPr>
      </w:pPr>
    </w:p>
    <w:p w:rsidR="005643FD" w:rsidRDefault="005643FD" w:rsidP="005643FD">
      <w:pPr>
        <w:spacing w:after="0"/>
        <w:rPr>
          <w:rFonts w:ascii="Times New Roman" w:hAnsi="Times New Roman"/>
          <w:sz w:val="28"/>
          <w:szCs w:val="28"/>
        </w:rPr>
      </w:pPr>
    </w:p>
    <w:p w:rsidR="005643FD" w:rsidRDefault="005643FD" w:rsidP="005643FD">
      <w:pPr>
        <w:spacing w:after="0"/>
        <w:rPr>
          <w:rFonts w:ascii="Times New Roman" w:hAnsi="Times New Roman"/>
          <w:sz w:val="28"/>
          <w:szCs w:val="28"/>
        </w:rPr>
      </w:pPr>
    </w:p>
    <w:p w:rsidR="005643FD" w:rsidRPr="00475F4F" w:rsidRDefault="005643FD" w:rsidP="005643F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643FD" w:rsidRDefault="005643FD" w:rsidP="005643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643FD" w:rsidRDefault="005643FD" w:rsidP="005643FD">
      <w:pPr>
        <w:jc w:val="both"/>
      </w:pPr>
    </w:p>
    <w:p w:rsidR="005643FD" w:rsidRDefault="005643FD"/>
    <w:sectPr w:rsidR="005643FD" w:rsidSect="0056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15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4EE5AEE"/>
    <w:multiLevelType w:val="hybridMultilevel"/>
    <w:tmpl w:val="665EA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535036"/>
    <w:multiLevelType w:val="hybridMultilevel"/>
    <w:tmpl w:val="009CB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1D419B"/>
    <w:multiLevelType w:val="hybridMultilevel"/>
    <w:tmpl w:val="3FA2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A3C16"/>
    <w:multiLevelType w:val="hybridMultilevel"/>
    <w:tmpl w:val="5DDA0DD0"/>
    <w:lvl w:ilvl="0" w:tplc="1C12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11D6225"/>
    <w:multiLevelType w:val="hybridMultilevel"/>
    <w:tmpl w:val="8BD2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170DD"/>
    <w:multiLevelType w:val="hybridMultilevel"/>
    <w:tmpl w:val="D9E8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3FD"/>
    <w:rsid w:val="001804CA"/>
    <w:rsid w:val="001879F2"/>
    <w:rsid w:val="001934CA"/>
    <w:rsid w:val="002B3CA6"/>
    <w:rsid w:val="003B4559"/>
    <w:rsid w:val="00557071"/>
    <w:rsid w:val="00561F86"/>
    <w:rsid w:val="005643FD"/>
    <w:rsid w:val="00846D5C"/>
    <w:rsid w:val="00935B37"/>
    <w:rsid w:val="00A152C3"/>
    <w:rsid w:val="00A26CF7"/>
    <w:rsid w:val="00AE070F"/>
    <w:rsid w:val="00B95729"/>
    <w:rsid w:val="00C211D7"/>
    <w:rsid w:val="00CD0F47"/>
    <w:rsid w:val="00D10485"/>
    <w:rsid w:val="00F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FD"/>
    <w:pPr>
      <w:suppressAutoHyphens/>
      <w:ind w:left="720"/>
      <w:contextualSpacing/>
    </w:pPr>
    <w:rPr>
      <w:rFonts w:ascii="Arial" w:eastAsia="SimSun" w:hAnsi="Arial" w:cs="Mangal"/>
      <w:kern w:val="1"/>
      <w:szCs w:val="20"/>
      <w:lang w:eastAsia="hi-IN" w:bidi="hi-IN"/>
    </w:rPr>
  </w:style>
  <w:style w:type="paragraph" w:styleId="a4">
    <w:name w:val="Body Text"/>
    <w:basedOn w:val="a"/>
    <w:link w:val="a5"/>
    <w:rsid w:val="005643FD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5643FD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FontStyle16">
    <w:name w:val="Font Style16"/>
    <w:rsid w:val="005643FD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5643FD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5643FD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11">
    <w:name w:val="Без интервала1"/>
    <w:rsid w:val="005643FD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  <w:style w:type="paragraph" w:customStyle="1" w:styleId="21">
    <w:name w:val="Основной текст 21"/>
    <w:basedOn w:val="a"/>
    <w:rsid w:val="005643FD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5643F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41</Pages>
  <Words>9020</Words>
  <Characters>51418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Главбух</cp:lastModifiedBy>
  <cp:revision>13</cp:revision>
  <dcterms:created xsi:type="dcterms:W3CDTF">2020-08-20T13:26:00Z</dcterms:created>
  <dcterms:modified xsi:type="dcterms:W3CDTF">2021-04-08T13:29:00Z</dcterms:modified>
</cp:coreProperties>
</file>